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F821" w14:textId="77777777" w:rsidR="00CC72B9" w:rsidRDefault="00CC72B9">
      <w:pPr>
        <w:rPr>
          <w:vanish/>
        </w:rPr>
      </w:pPr>
    </w:p>
    <w:tbl>
      <w:tblPr>
        <w:tblStyle w:val="documentskn-mli8parentContainer"/>
        <w:tblW w:w="0" w:type="auto"/>
        <w:tblCellSpacing w:w="0" w:type="dxa"/>
        <w:tblLayout w:type="fixed"/>
        <w:tblCellMar>
          <w:left w:w="0" w:type="dxa"/>
          <w:right w:w="0" w:type="dxa"/>
        </w:tblCellMar>
        <w:tblLook w:val="05E0" w:firstRow="1" w:lastRow="1" w:firstColumn="1" w:lastColumn="1" w:noHBand="0" w:noVBand="1"/>
      </w:tblPr>
      <w:tblGrid>
        <w:gridCol w:w="4640"/>
        <w:gridCol w:w="500"/>
        <w:gridCol w:w="6600"/>
        <w:gridCol w:w="500"/>
      </w:tblGrid>
      <w:tr w:rsidR="00CC72B9" w14:paraId="6F5F99F7" w14:textId="77777777">
        <w:trPr>
          <w:trHeight w:val="14800"/>
          <w:tblCellSpacing w:w="0" w:type="dxa"/>
        </w:trPr>
        <w:tc>
          <w:tcPr>
            <w:tcW w:w="4640" w:type="dxa"/>
            <w:shd w:val="clear" w:color="auto" w:fill="576D7B"/>
            <w:tcMar>
              <w:top w:w="500" w:type="dxa"/>
              <w:left w:w="0" w:type="dxa"/>
              <w:bottom w:w="500" w:type="dxa"/>
              <w:right w:w="0" w:type="dxa"/>
            </w:tcMar>
            <w:hideMark/>
          </w:tcPr>
          <w:p w14:paraId="49E0CA94" w14:textId="77777777" w:rsidR="00CC72B9" w:rsidRDefault="00CC72B9">
            <w:pPr>
              <w:spacing w:line="2160" w:lineRule="atLeast"/>
            </w:pPr>
          </w:p>
          <w:p w14:paraId="4FC85945" w14:textId="2D32290A" w:rsidR="00CC72B9" w:rsidRDefault="00000000">
            <w:pPr>
              <w:spacing w:line="20" w:lineRule="auto"/>
            </w:pPr>
            <w:r>
              <w:rPr>
                <w:color w:val="FFFFFF"/>
                <w:sz w:val="2"/>
              </w:rPr>
              <w:t>.</w:t>
            </w:r>
          </w:p>
          <w:p w14:paraId="54158D2C" w14:textId="77777777" w:rsidR="00CC72B9" w:rsidRDefault="00000000">
            <w:pPr>
              <w:pStyle w:val="documentparentContainerleft-boxsectiontitle"/>
              <w:ind w:left="500" w:right="500"/>
              <w:rPr>
                <w:rStyle w:val="documentskn-mli8parentContainerleft-box"/>
                <w:rFonts w:ascii="Palatino Linotype" w:eastAsia="Palatino Linotype" w:hAnsi="Palatino Linotype" w:cs="Palatino Linotype"/>
                <w:b/>
                <w:bCs/>
                <w:caps/>
                <w:spacing w:val="10"/>
                <w:sz w:val="22"/>
                <w:szCs w:val="22"/>
                <w:shd w:val="clear" w:color="auto" w:fill="auto"/>
              </w:rPr>
            </w:pPr>
            <w:r>
              <w:rPr>
                <w:rStyle w:val="documentskn-mli8parentContainerleft-box"/>
                <w:rFonts w:ascii="Palatino Linotype" w:eastAsia="Palatino Linotype" w:hAnsi="Palatino Linotype" w:cs="Palatino Linotype"/>
                <w:b/>
                <w:bCs/>
                <w:caps/>
                <w:spacing w:val="10"/>
                <w:sz w:val="22"/>
                <w:szCs w:val="22"/>
                <w:shd w:val="clear" w:color="auto" w:fill="auto"/>
              </w:rPr>
              <w:t>Contact</w:t>
            </w:r>
          </w:p>
          <w:p w14:paraId="59D5BA68" w14:textId="77777777" w:rsidR="00CC72B9" w:rsidRDefault="00000000">
            <w:pPr>
              <w:pStyle w:val="documentSECTIONCNTCpaddingdiv"/>
              <w:ind w:left="500" w:right="500"/>
              <w:rPr>
                <w:rStyle w:val="documentskn-mli8parentContainerleft-box"/>
                <w:rFonts w:ascii="Palatino Linotype" w:eastAsia="Palatino Linotype" w:hAnsi="Palatino Linotype" w:cs="Palatino Linotype"/>
                <w:color w:val="FFFFFF"/>
                <w:shd w:val="clear" w:color="auto" w:fill="auto"/>
              </w:rPr>
            </w:pPr>
            <w:r>
              <w:rPr>
                <w:rStyle w:val="documentskn-mli8parentContainerleft-box"/>
                <w:rFonts w:ascii="Palatino Linotype" w:eastAsia="Palatino Linotype" w:hAnsi="Palatino Linotype" w:cs="Palatino Linotype"/>
                <w:color w:val="FFFFFF"/>
                <w:shd w:val="clear" w:color="auto" w:fill="auto"/>
              </w:rPr>
              <w:t> </w:t>
            </w:r>
          </w:p>
          <w:tbl>
            <w:tblPr>
              <w:tblStyle w:val="documentaddress"/>
              <w:tblW w:w="4780" w:type="dxa"/>
              <w:tblCellSpacing w:w="0" w:type="dxa"/>
              <w:tblLayout w:type="fixed"/>
              <w:tblCellMar>
                <w:left w:w="0" w:type="dxa"/>
                <w:right w:w="0" w:type="dxa"/>
              </w:tblCellMar>
              <w:tblLook w:val="05E0" w:firstRow="1" w:lastRow="1" w:firstColumn="1" w:lastColumn="1" w:noHBand="0" w:noVBand="1"/>
            </w:tblPr>
            <w:tblGrid>
              <w:gridCol w:w="500"/>
              <w:gridCol w:w="500"/>
              <w:gridCol w:w="3280"/>
              <w:gridCol w:w="500"/>
            </w:tblGrid>
            <w:tr w:rsidR="00775C98" w14:paraId="6164D4C6" w14:textId="77777777" w:rsidTr="00775C98">
              <w:trPr>
                <w:gridAfter w:val="3"/>
                <w:wAfter w:w="4280" w:type="dxa"/>
                <w:tblCellSpacing w:w="0" w:type="dxa"/>
              </w:trPr>
              <w:tc>
                <w:tcPr>
                  <w:tcW w:w="500" w:type="dxa"/>
                  <w:tcMar>
                    <w:top w:w="0" w:type="dxa"/>
                    <w:left w:w="0" w:type="dxa"/>
                    <w:bottom w:w="0" w:type="dxa"/>
                    <w:right w:w="0" w:type="dxa"/>
                  </w:tcMar>
                  <w:vAlign w:val="bottom"/>
                  <w:hideMark/>
                </w:tcPr>
                <w:p w14:paraId="5E118694" w14:textId="77777777" w:rsidR="00775C98" w:rsidRDefault="00775C98">
                  <w:pPr>
                    <w:spacing w:line="260" w:lineRule="atLeast"/>
                    <w:ind w:right="140"/>
                    <w:textAlignment w:val="auto"/>
                    <w:rPr>
                      <w:rStyle w:val="documentskn-mli8icoTxt"/>
                      <w:rFonts w:ascii="Palatino Linotype" w:eastAsia="Palatino Linotype" w:hAnsi="Palatino Linotype" w:cs="Palatino Linotype"/>
                      <w:color w:val="FFFFFF"/>
                      <w:sz w:val="20"/>
                      <w:szCs w:val="20"/>
                    </w:rPr>
                  </w:pPr>
                  <w:r>
                    <w:rPr>
                      <w:rStyle w:val="documentaddressemptyaddresscell"/>
                      <w:rFonts w:ascii="Palatino Linotype" w:eastAsia="Palatino Linotype" w:hAnsi="Palatino Linotype" w:cs="Palatino Linotype"/>
                      <w:color w:val="FFFFFF"/>
                      <w:sz w:val="20"/>
                      <w:szCs w:val="20"/>
                    </w:rPr>
                    <w:t> </w:t>
                  </w:r>
                </w:p>
              </w:tc>
            </w:tr>
            <w:tr w:rsidR="00CC72B9" w14:paraId="5BC30C78" w14:textId="77777777" w:rsidTr="00775C98">
              <w:trPr>
                <w:tblCellSpacing w:w="0" w:type="dxa"/>
              </w:trPr>
              <w:tc>
                <w:tcPr>
                  <w:tcW w:w="500" w:type="dxa"/>
                  <w:tcMar>
                    <w:top w:w="0" w:type="dxa"/>
                    <w:left w:w="0" w:type="dxa"/>
                    <w:bottom w:w="0" w:type="dxa"/>
                    <w:right w:w="0" w:type="dxa"/>
                  </w:tcMar>
                  <w:vAlign w:val="bottom"/>
                  <w:hideMark/>
                </w:tcPr>
                <w:p w14:paraId="7443972E" w14:textId="77777777" w:rsidR="00CC72B9" w:rsidRDefault="00000000">
                  <w:pPr>
                    <w:spacing w:line="260" w:lineRule="atLeast"/>
                    <w:ind w:right="140"/>
                    <w:textAlignment w:val="auto"/>
                    <w:rPr>
                      <w:rStyle w:val="documentaddressemptyaddresscell"/>
                      <w:rFonts w:ascii="Palatino Linotype" w:eastAsia="Palatino Linotype" w:hAnsi="Palatino Linotype" w:cs="Palatino Linotype"/>
                      <w:color w:val="FFFFFF"/>
                      <w:sz w:val="20"/>
                      <w:szCs w:val="20"/>
                    </w:rPr>
                  </w:pPr>
                  <w:r>
                    <w:rPr>
                      <w:rStyle w:val="documentaddressemptyaddresscell"/>
                      <w:rFonts w:ascii="Palatino Linotype" w:eastAsia="Palatino Linotype" w:hAnsi="Palatino Linotype" w:cs="Palatino Linotype"/>
                      <w:color w:val="FFFFFF"/>
                      <w:sz w:val="20"/>
                      <w:szCs w:val="20"/>
                    </w:rPr>
                    <w:t> </w:t>
                  </w:r>
                </w:p>
              </w:tc>
              <w:tc>
                <w:tcPr>
                  <w:tcW w:w="500" w:type="dxa"/>
                  <w:tcMar>
                    <w:top w:w="0" w:type="dxa"/>
                    <w:left w:w="0" w:type="dxa"/>
                    <w:bottom w:w="180" w:type="dxa"/>
                    <w:right w:w="0" w:type="dxa"/>
                  </w:tcMar>
                  <w:vAlign w:val="center"/>
                  <w:hideMark/>
                </w:tcPr>
                <w:p w14:paraId="600BA516" w14:textId="77777777" w:rsidR="00CC72B9" w:rsidRDefault="00000000">
                  <w:pPr>
                    <w:pStyle w:val="div"/>
                    <w:spacing w:line="260" w:lineRule="atLeast"/>
                    <w:rPr>
                      <w:rStyle w:val="documentskn-mli8iconSvg"/>
                      <w:rFonts w:ascii="Palatino Linotype" w:eastAsia="Palatino Linotype" w:hAnsi="Palatino Linotype" w:cs="Palatino Linotype"/>
                      <w:color w:val="FFFFFF"/>
                      <w:sz w:val="20"/>
                      <w:szCs w:val="20"/>
                    </w:rPr>
                  </w:pPr>
                  <w:r>
                    <w:rPr>
                      <w:rStyle w:val="documentskn-mli8iconSvg"/>
                      <w:rFonts w:ascii="Palatino Linotype" w:eastAsia="Palatino Linotype" w:hAnsi="Palatino Linotype" w:cs="Palatino Linotype"/>
                      <w:noProof/>
                      <w:color w:val="FFFFFF"/>
                      <w:sz w:val="20"/>
                      <w:szCs w:val="20"/>
                    </w:rPr>
                    <w:drawing>
                      <wp:inline distT="0" distB="0" distL="0" distR="0" wp14:anchorId="37B34BBA" wp14:editId="746CE36D">
                        <wp:extent cx="216254" cy="165615"/>
                        <wp:effectExtent l="0" t="0" r="0" b="0"/>
                        <wp:docPr id="100003" name="Picture 10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3" name=""/>
                                <pic:cNvPicPr>
                                  <a:picLocks/>
                                </pic:cNvPicPr>
                              </pic:nvPicPr>
                              <pic:blipFill>
                                <a:blip r:embed="rId5"/>
                                <a:stretch>
                                  <a:fillRect/>
                                </a:stretch>
                              </pic:blipFill>
                              <pic:spPr>
                                <a:xfrm>
                                  <a:off x="0" y="0"/>
                                  <a:ext cx="216254" cy="165615"/>
                                </a:xfrm>
                                <a:prstGeom prst="rect">
                                  <a:avLst/>
                                </a:prstGeom>
                              </pic:spPr>
                            </pic:pic>
                          </a:graphicData>
                        </a:graphic>
                      </wp:inline>
                    </w:drawing>
                  </w:r>
                </w:p>
              </w:tc>
              <w:tc>
                <w:tcPr>
                  <w:tcW w:w="3280" w:type="dxa"/>
                  <w:tcMar>
                    <w:top w:w="0" w:type="dxa"/>
                    <w:left w:w="0" w:type="dxa"/>
                    <w:bottom w:w="180" w:type="dxa"/>
                    <w:right w:w="140" w:type="dxa"/>
                  </w:tcMar>
                  <w:vAlign w:val="center"/>
                  <w:hideMark/>
                </w:tcPr>
                <w:p w14:paraId="39C9340E" w14:textId="77777777" w:rsidR="00CC72B9" w:rsidRDefault="00000000">
                  <w:pPr>
                    <w:spacing w:line="260" w:lineRule="atLeast"/>
                    <w:ind w:right="140"/>
                    <w:textAlignment w:val="auto"/>
                    <w:rPr>
                      <w:rStyle w:val="span"/>
                      <w:rFonts w:ascii="Palatino Linotype" w:eastAsia="Palatino Linotype" w:hAnsi="Palatino Linotype" w:cs="Palatino Linotype"/>
                      <w:color w:val="FFFFFF"/>
                      <w:sz w:val="20"/>
                      <w:szCs w:val="20"/>
                    </w:rPr>
                  </w:pPr>
                  <w:r>
                    <w:rPr>
                      <w:rStyle w:val="span"/>
                      <w:rFonts w:ascii="Palatino Linotype" w:eastAsia="Palatino Linotype" w:hAnsi="Palatino Linotype" w:cs="Palatino Linotype"/>
                      <w:color w:val="FFFFFF"/>
                      <w:sz w:val="20"/>
                      <w:szCs w:val="20"/>
                    </w:rPr>
                    <w:t>(407) 247-4870</w:t>
                  </w:r>
                  <w:r>
                    <w:rPr>
                      <w:rStyle w:val="documentskn-mli8icoTxt"/>
                      <w:rFonts w:ascii="Palatino Linotype" w:eastAsia="Palatino Linotype" w:hAnsi="Palatino Linotype" w:cs="Palatino Linotype"/>
                      <w:color w:val="FFFFFF"/>
                      <w:sz w:val="20"/>
                      <w:szCs w:val="20"/>
                    </w:rPr>
                    <w:t xml:space="preserve"> </w:t>
                  </w:r>
                </w:p>
              </w:tc>
              <w:tc>
                <w:tcPr>
                  <w:tcW w:w="500" w:type="dxa"/>
                  <w:tcMar>
                    <w:top w:w="0" w:type="dxa"/>
                    <w:left w:w="0" w:type="dxa"/>
                    <w:bottom w:w="0" w:type="dxa"/>
                    <w:right w:w="0" w:type="dxa"/>
                  </w:tcMar>
                  <w:vAlign w:val="bottom"/>
                  <w:hideMark/>
                </w:tcPr>
                <w:p w14:paraId="76DEC89C" w14:textId="77777777" w:rsidR="00CC72B9" w:rsidRDefault="00000000">
                  <w:pPr>
                    <w:spacing w:line="260" w:lineRule="atLeast"/>
                    <w:ind w:right="140"/>
                    <w:textAlignment w:val="auto"/>
                    <w:rPr>
                      <w:rStyle w:val="documentskn-mli8icoTxt"/>
                      <w:rFonts w:ascii="Palatino Linotype" w:eastAsia="Palatino Linotype" w:hAnsi="Palatino Linotype" w:cs="Palatino Linotype"/>
                      <w:color w:val="FFFFFF"/>
                      <w:sz w:val="20"/>
                      <w:szCs w:val="20"/>
                    </w:rPr>
                  </w:pPr>
                  <w:r>
                    <w:rPr>
                      <w:rStyle w:val="documentaddressemptyaddresscell"/>
                      <w:rFonts w:ascii="Palatino Linotype" w:eastAsia="Palatino Linotype" w:hAnsi="Palatino Linotype" w:cs="Palatino Linotype"/>
                      <w:color w:val="FFFFFF"/>
                      <w:sz w:val="20"/>
                      <w:szCs w:val="20"/>
                    </w:rPr>
                    <w:t> </w:t>
                  </w:r>
                </w:p>
              </w:tc>
            </w:tr>
            <w:tr w:rsidR="00CC72B9" w14:paraId="0D7D0F43" w14:textId="77777777" w:rsidTr="00775C98">
              <w:trPr>
                <w:tblCellSpacing w:w="0" w:type="dxa"/>
              </w:trPr>
              <w:tc>
                <w:tcPr>
                  <w:tcW w:w="500" w:type="dxa"/>
                  <w:tcMar>
                    <w:top w:w="0" w:type="dxa"/>
                    <w:left w:w="0" w:type="dxa"/>
                    <w:bottom w:w="0" w:type="dxa"/>
                    <w:right w:w="0" w:type="dxa"/>
                  </w:tcMar>
                  <w:vAlign w:val="bottom"/>
                  <w:hideMark/>
                </w:tcPr>
                <w:p w14:paraId="64C244EA" w14:textId="77777777" w:rsidR="00CC72B9" w:rsidRDefault="00000000">
                  <w:pPr>
                    <w:spacing w:line="260" w:lineRule="atLeast"/>
                    <w:ind w:right="140"/>
                    <w:textAlignment w:val="auto"/>
                    <w:rPr>
                      <w:rStyle w:val="documentaddressemptyaddresscell"/>
                      <w:rFonts w:ascii="Palatino Linotype" w:eastAsia="Palatino Linotype" w:hAnsi="Palatino Linotype" w:cs="Palatino Linotype"/>
                      <w:color w:val="FFFFFF"/>
                      <w:sz w:val="20"/>
                      <w:szCs w:val="20"/>
                    </w:rPr>
                  </w:pPr>
                  <w:r>
                    <w:rPr>
                      <w:rStyle w:val="documentaddressemptyaddresscell"/>
                      <w:rFonts w:ascii="Palatino Linotype" w:eastAsia="Palatino Linotype" w:hAnsi="Palatino Linotype" w:cs="Palatino Linotype"/>
                      <w:color w:val="FFFFFF"/>
                      <w:sz w:val="20"/>
                      <w:szCs w:val="20"/>
                    </w:rPr>
                    <w:t> </w:t>
                  </w:r>
                </w:p>
              </w:tc>
              <w:tc>
                <w:tcPr>
                  <w:tcW w:w="500" w:type="dxa"/>
                  <w:tcMar>
                    <w:top w:w="0" w:type="dxa"/>
                    <w:left w:w="0" w:type="dxa"/>
                    <w:bottom w:w="180" w:type="dxa"/>
                    <w:right w:w="0" w:type="dxa"/>
                  </w:tcMar>
                  <w:vAlign w:val="center"/>
                  <w:hideMark/>
                </w:tcPr>
                <w:p w14:paraId="0BDA9F60" w14:textId="77777777" w:rsidR="00CC72B9" w:rsidRDefault="00000000">
                  <w:pPr>
                    <w:pStyle w:val="documentmaildiv"/>
                    <w:spacing w:line="260" w:lineRule="atLeast"/>
                    <w:ind w:left="60"/>
                    <w:rPr>
                      <w:rStyle w:val="documentskn-mli8iconSvg"/>
                      <w:rFonts w:ascii="Palatino Linotype" w:eastAsia="Palatino Linotype" w:hAnsi="Palatino Linotype" w:cs="Palatino Linotype"/>
                      <w:color w:val="FFFFFF"/>
                      <w:sz w:val="20"/>
                      <w:szCs w:val="20"/>
                    </w:rPr>
                  </w:pPr>
                  <w:r>
                    <w:rPr>
                      <w:rStyle w:val="documentskn-mli8iconSvg"/>
                      <w:rFonts w:ascii="Palatino Linotype" w:eastAsia="Palatino Linotype" w:hAnsi="Palatino Linotype" w:cs="Palatino Linotype"/>
                      <w:noProof/>
                      <w:color w:val="FFFFFF"/>
                      <w:sz w:val="20"/>
                      <w:szCs w:val="20"/>
                    </w:rPr>
                    <w:drawing>
                      <wp:inline distT="0" distB="0" distL="0" distR="0" wp14:anchorId="105DCA08" wp14:editId="791C4B14">
                        <wp:extent cx="152832" cy="127540"/>
                        <wp:effectExtent l="0" t="0" r="0" b="0"/>
                        <wp:docPr id="100005" name="Picture 10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5" name=""/>
                                <pic:cNvPicPr>
                                  <a:picLocks/>
                                </pic:cNvPicPr>
                              </pic:nvPicPr>
                              <pic:blipFill>
                                <a:blip r:embed="rId6"/>
                                <a:stretch>
                                  <a:fillRect/>
                                </a:stretch>
                              </pic:blipFill>
                              <pic:spPr>
                                <a:xfrm>
                                  <a:off x="0" y="0"/>
                                  <a:ext cx="152832" cy="127540"/>
                                </a:xfrm>
                                <a:prstGeom prst="rect">
                                  <a:avLst/>
                                </a:prstGeom>
                              </pic:spPr>
                            </pic:pic>
                          </a:graphicData>
                        </a:graphic>
                      </wp:inline>
                    </w:drawing>
                  </w:r>
                </w:p>
              </w:tc>
              <w:tc>
                <w:tcPr>
                  <w:tcW w:w="3280" w:type="dxa"/>
                  <w:tcMar>
                    <w:top w:w="0" w:type="dxa"/>
                    <w:left w:w="0" w:type="dxa"/>
                    <w:bottom w:w="0" w:type="dxa"/>
                    <w:right w:w="140" w:type="dxa"/>
                  </w:tcMar>
                  <w:vAlign w:val="center"/>
                  <w:hideMark/>
                </w:tcPr>
                <w:p w14:paraId="5D20DB99" w14:textId="74BE0F1C" w:rsidR="00CC72B9" w:rsidRDefault="00006494">
                  <w:pPr>
                    <w:spacing w:line="260" w:lineRule="atLeast"/>
                    <w:ind w:right="140"/>
                    <w:textAlignment w:val="auto"/>
                    <w:rPr>
                      <w:rStyle w:val="span"/>
                      <w:rFonts w:ascii="Palatino Linotype" w:eastAsia="Palatino Linotype" w:hAnsi="Palatino Linotype" w:cs="Palatino Linotype"/>
                      <w:color w:val="FFFFFF"/>
                      <w:sz w:val="20"/>
                      <w:szCs w:val="20"/>
                    </w:rPr>
                  </w:pPr>
                  <w:r>
                    <w:rPr>
                      <w:rStyle w:val="span"/>
                      <w:rFonts w:ascii="Palatino Linotype" w:eastAsia="Palatino Linotype" w:hAnsi="Palatino Linotype" w:cs="Palatino Linotype"/>
                      <w:color w:val="FFFFFF"/>
                      <w:sz w:val="20"/>
                      <w:szCs w:val="20"/>
                    </w:rPr>
                    <w:t>Alynna.santiago@gmail.com</w:t>
                  </w:r>
                </w:p>
              </w:tc>
              <w:tc>
                <w:tcPr>
                  <w:tcW w:w="500" w:type="dxa"/>
                  <w:tcMar>
                    <w:top w:w="0" w:type="dxa"/>
                    <w:left w:w="0" w:type="dxa"/>
                    <w:bottom w:w="0" w:type="dxa"/>
                    <w:right w:w="0" w:type="dxa"/>
                  </w:tcMar>
                  <w:vAlign w:val="bottom"/>
                  <w:hideMark/>
                </w:tcPr>
                <w:p w14:paraId="50955F7D" w14:textId="77777777" w:rsidR="00CC72B9" w:rsidRDefault="00000000">
                  <w:pPr>
                    <w:spacing w:line="260" w:lineRule="atLeast"/>
                    <w:ind w:right="140"/>
                    <w:textAlignment w:val="auto"/>
                    <w:rPr>
                      <w:rStyle w:val="documentaddressiconRownth-last-child1icoTxt"/>
                      <w:rFonts w:ascii="Palatino Linotype" w:eastAsia="Palatino Linotype" w:hAnsi="Palatino Linotype" w:cs="Palatino Linotype"/>
                      <w:color w:val="FFFFFF"/>
                      <w:sz w:val="20"/>
                      <w:szCs w:val="20"/>
                    </w:rPr>
                  </w:pPr>
                  <w:r>
                    <w:rPr>
                      <w:rStyle w:val="documentaddressemptyaddresscell"/>
                      <w:rFonts w:ascii="Palatino Linotype" w:eastAsia="Palatino Linotype" w:hAnsi="Palatino Linotype" w:cs="Palatino Linotype"/>
                      <w:color w:val="FFFFFF"/>
                      <w:sz w:val="20"/>
                      <w:szCs w:val="20"/>
                    </w:rPr>
                    <w:t> </w:t>
                  </w:r>
                </w:p>
              </w:tc>
            </w:tr>
          </w:tbl>
          <w:p w14:paraId="11BF3072" w14:textId="77777777" w:rsidR="00CC72B9" w:rsidRDefault="00000000">
            <w:pPr>
              <w:pStyle w:val="documentskn-mli8parentContainerleft-boxsection"/>
              <w:pBdr>
                <w:left w:val="none" w:sz="0" w:space="25" w:color="auto"/>
              </w:pBdr>
              <w:spacing w:line="260" w:lineRule="atLeast"/>
              <w:ind w:left="500" w:right="500"/>
              <w:rPr>
                <w:rStyle w:val="documentskn-mli8parentContainerleft-box"/>
                <w:rFonts w:ascii="Palatino Linotype" w:eastAsia="Palatino Linotype" w:hAnsi="Palatino Linotype" w:cs="Palatino Linotype"/>
                <w:color w:val="FFFFFF"/>
                <w:sz w:val="20"/>
                <w:szCs w:val="20"/>
                <w:shd w:val="clear" w:color="auto" w:fill="auto"/>
              </w:rPr>
            </w:pPr>
            <w:r>
              <w:rPr>
                <w:rStyle w:val="documentskn-mli8parentContainerleft-boxsectionCharacter"/>
                <w:rFonts w:ascii="Palatino Linotype" w:eastAsia="Palatino Linotype" w:hAnsi="Palatino Linotype" w:cs="Palatino Linotype"/>
                <w:color w:val="FFFFFF"/>
                <w:sz w:val="10"/>
                <w:szCs w:val="10"/>
              </w:rPr>
              <w:t> </w:t>
            </w:r>
            <w:r>
              <w:rPr>
                <w:rStyle w:val="documentskn-mli8parentContainerleft-box"/>
                <w:rFonts w:ascii="Palatino Linotype" w:eastAsia="Palatino Linotype" w:hAnsi="Palatino Linotype" w:cs="Palatino Linotype"/>
                <w:color w:val="FFFFFF"/>
                <w:sz w:val="20"/>
                <w:szCs w:val="20"/>
                <w:shd w:val="clear" w:color="auto" w:fill="auto"/>
              </w:rPr>
              <w:t xml:space="preserve"> </w:t>
            </w:r>
          </w:p>
          <w:tbl>
            <w:tblPr>
              <w:tblStyle w:val="documentbordertable"/>
              <w:tblW w:w="0" w:type="auto"/>
              <w:tblCellSpacing w:w="0" w:type="dxa"/>
              <w:tblInd w:w="500" w:type="dxa"/>
              <w:tblLayout w:type="fixed"/>
              <w:tblCellMar>
                <w:left w:w="0" w:type="dxa"/>
                <w:right w:w="0" w:type="dxa"/>
              </w:tblCellMar>
              <w:tblLook w:val="05E0" w:firstRow="1" w:lastRow="1" w:firstColumn="1" w:lastColumn="1" w:noHBand="0" w:noVBand="1"/>
            </w:tblPr>
            <w:tblGrid>
              <w:gridCol w:w="4640"/>
            </w:tblGrid>
            <w:tr w:rsidR="00CC72B9" w14:paraId="458B1C85" w14:textId="77777777">
              <w:trPr>
                <w:trHeight w:hRule="exact" w:val="180"/>
                <w:tblCellSpacing w:w="0" w:type="dxa"/>
              </w:trPr>
              <w:tc>
                <w:tcPr>
                  <w:tcW w:w="4640" w:type="dxa"/>
                  <w:tcBorders>
                    <w:top w:val="single" w:sz="16" w:space="0" w:color="FFFFFF"/>
                  </w:tcBorders>
                  <w:tcMar>
                    <w:top w:w="0" w:type="dxa"/>
                    <w:left w:w="0" w:type="dxa"/>
                    <w:bottom w:w="0" w:type="dxa"/>
                    <w:right w:w="0" w:type="dxa"/>
                  </w:tcMar>
                  <w:vAlign w:val="bottom"/>
                  <w:hideMark/>
                </w:tcPr>
                <w:p w14:paraId="6EB2343E" w14:textId="77777777" w:rsidR="00CC72B9" w:rsidRDefault="00000000">
                  <w:pPr>
                    <w:rPr>
                      <w:rStyle w:val="documentskn-mli8parentContainerleft-box"/>
                      <w:rFonts w:ascii="Palatino Linotype" w:eastAsia="Palatino Linotype" w:hAnsi="Palatino Linotype" w:cs="Palatino Linotype"/>
                      <w:color w:val="FFFFFF"/>
                      <w:sz w:val="20"/>
                      <w:szCs w:val="20"/>
                      <w:shd w:val="clear" w:color="auto" w:fill="auto"/>
                    </w:rPr>
                  </w:pPr>
                  <w:r>
                    <w:rPr>
                      <w:rStyle w:val="documentleft-boxbordercell"/>
                      <w:rFonts w:ascii="Palatino Linotype" w:eastAsia="Palatino Linotype" w:hAnsi="Palatino Linotype" w:cs="Palatino Linotype"/>
                      <w:color w:val="FFFFFF"/>
                      <w:sz w:val="20"/>
                      <w:szCs w:val="20"/>
                    </w:rPr>
                    <w:t> </w:t>
                  </w:r>
                </w:p>
              </w:tc>
            </w:tr>
          </w:tbl>
          <w:p w14:paraId="04D1E6AC" w14:textId="77777777" w:rsidR="00CC72B9" w:rsidRDefault="00000000">
            <w:pPr>
              <w:pStyle w:val="documentparentContainerleft-boxsectiontitle"/>
              <w:pBdr>
                <w:bottom w:val="none" w:sz="0" w:space="5" w:color="auto"/>
              </w:pBdr>
              <w:ind w:left="500" w:right="500"/>
              <w:rPr>
                <w:rStyle w:val="documentskn-mli8parentContainerleft-box"/>
                <w:rFonts w:ascii="Palatino Linotype" w:eastAsia="Palatino Linotype" w:hAnsi="Palatino Linotype" w:cs="Palatino Linotype"/>
                <w:b/>
                <w:bCs/>
                <w:caps/>
                <w:spacing w:val="10"/>
                <w:sz w:val="22"/>
                <w:szCs w:val="22"/>
                <w:shd w:val="clear" w:color="auto" w:fill="auto"/>
              </w:rPr>
            </w:pPr>
            <w:r>
              <w:rPr>
                <w:rStyle w:val="documentskn-mli8parentContainerleft-box"/>
                <w:rFonts w:ascii="Palatino Linotype" w:eastAsia="Palatino Linotype" w:hAnsi="Palatino Linotype" w:cs="Palatino Linotype"/>
                <w:b/>
                <w:bCs/>
                <w:caps/>
                <w:spacing w:val="10"/>
                <w:sz w:val="22"/>
                <w:szCs w:val="22"/>
                <w:shd w:val="clear" w:color="auto" w:fill="auto"/>
              </w:rPr>
              <w:t>Skills</w:t>
            </w:r>
          </w:p>
          <w:p w14:paraId="038B0B7C" w14:textId="77777777" w:rsidR="00CC72B9" w:rsidRDefault="00000000">
            <w:pPr>
              <w:pStyle w:val="documentparentContainerleft-boxskliSeculli"/>
              <w:numPr>
                <w:ilvl w:val="0"/>
                <w:numId w:val="1"/>
              </w:numPr>
              <w:spacing w:line="260" w:lineRule="atLeast"/>
              <w:ind w:left="700" w:right="500" w:hanging="210"/>
              <w:rPr>
                <w:rStyle w:val="span"/>
                <w:rFonts w:ascii="Palatino Linotype" w:eastAsia="Palatino Linotype" w:hAnsi="Palatino Linotype" w:cs="Palatino Linotype"/>
                <w:color w:val="FFFFFF"/>
                <w:sz w:val="20"/>
                <w:szCs w:val="20"/>
              </w:rPr>
            </w:pPr>
            <w:r>
              <w:rPr>
                <w:rStyle w:val="span"/>
                <w:rFonts w:ascii="Palatino Linotype" w:eastAsia="Palatino Linotype" w:hAnsi="Palatino Linotype" w:cs="Palatino Linotype"/>
                <w:color w:val="FFFFFF"/>
                <w:sz w:val="20"/>
                <w:szCs w:val="20"/>
              </w:rPr>
              <w:t>Business management and development</w:t>
            </w:r>
          </w:p>
          <w:p w14:paraId="084453F7" w14:textId="77777777" w:rsidR="00CC72B9" w:rsidRDefault="00CC72B9">
            <w:pPr>
              <w:pStyle w:val="documentskn-mli8skliSecparagraph"/>
              <w:spacing w:line="100" w:lineRule="exact"/>
              <w:ind w:left="500" w:right="500"/>
              <w:textAlignment w:val="auto"/>
              <w:rPr>
                <w:rStyle w:val="documentskn-mli8skliSecparagraphCharacter"/>
                <w:rFonts w:ascii="Palatino Linotype" w:eastAsia="Palatino Linotype" w:hAnsi="Palatino Linotype" w:cs="Palatino Linotype"/>
                <w:color w:val="FFFFFF"/>
                <w:sz w:val="20"/>
                <w:szCs w:val="20"/>
              </w:rPr>
            </w:pPr>
          </w:p>
          <w:p w14:paraId="4055DBE2" w14:textId="77777777" w:rsidR="00CC72B9" w:rsidRDefault="00000000">
            <w:pPr>
              <w:pStyle w:val="documentparentContainerleft-boxskliSeculli"/>
              <w:numPr>
                <w:ilvl w:val="0"/>
                <w:numId w:val="2"/>
              </w:numPr>
              <w:spacing w:line="260" w:lineRule="atLeast"/>
              <w:ind w:left="700" w:right="500" w:hanging="210"/>
              <w:rPr>
                <w:rStyle w:val="span"/>
                <w:rFonts w:ascii="Palatino Linotype" w:eastAsia="Palatino Linotype" w:hAnsi="Palatino Linotype" w:cs="Palatino Linotype"/>
                <w:color w:val="FFFFFF"/>
                <w:sz w:val="20"/>
                <w:szCs w:val="20"/>
              </w:rPr>
            </w:pPr>
            <w:r>
              <w:rPr>
                <w:rStyle w:val="span"/>
                <w:rFonts w:ascii="Palatino Linotype" w:eastAsia="Palatino Linotype" w:hAnsi="Palatino Linotype" w:cs="Palatino Linotype"/>
                <w:color w:val="FFFFFF"/>
                <w:sz w:val="20"/>
                <w:szCs w:val="20"/>
              </w:rPr>
              <w:t>Human resources management</w:t>
            </w:r>
          </w:p>
          <w:p w14:paraId="38E14CF0" w14:textId="77777777" w:rsidR="00CC72B9" w:rsidRDefault="00CC72B9">
            <w:pPr>
              <w:pStyle w:val="documentskn-mli8skliSecparagraph"/>
              <w:spacing w:line="100" w:lineRule="exact"/>
              <w:ind w:left="500" w:right="500"/>
              <w:textAlignment w:val="auto"/>
              <w:rPr>
                <w:rStyle w:val="documentskn-mli8skliSecparagraphCharacter"/>
                <w:rFonts w:ascii="Palatino Linotype" w:eastAsia="Palatino Linotype" w:hAnsi="Palatino Linotype" w:cs="Palatino Linotype"/>
                <w:color w:val="FFFFFF"/>
                <w:sz w:val="20"/>
                <w:szCs w:val="20"/>
              </w:rPr>
            </w:pPr>
          </w:p>
          <w:p w14:paraId="3E7BF687" w14:textId="053DD762" w:rsidR="00CC72B9" w:rsidRPr="00775C98" w:rsidRDefault="00000000" w:rsidP="00775C98">
            <w:pPr>
              <w:pStyle w:val="documentparentContainerleft-boxskliSeculli"/>
              <w:numPr>
                <w:ilvl w:val="0"/>
                <w:numId w:val="3"/>
              </w:numPr>
              <w:spacing w:line="260" w:lineRule="atLeast"/>
              <w:ind w:left="700" w:right="500" w:hanging="210"/>
              <w:rPr>
                <w:rStyle w:val="span"/>
                <w:rFonts w:ascii="Palatino Linotype" w:eastAsia="Palatino Linotype" w:hAnsi="Palatino Linotype" w:cs="Palatino Linotype"/>
                <w:color w:val="FFFFFF"/>
                <w:sz w:val="20"/>
                <w:szCs w:val="20"/>
              </w:rPr>
            </w:pPr>
            <w:r>
              <w:rPr>
                <w:rStyle w:val="span"/>
                <w:rFonts w:ascii="Palatino Linotype" w:eastAsia="Palatino Linotype" w:hAnsi="Palatino Linotype" w:cs="Palatino Linotype"/>
                <w:color w:val="FFFFFF"/>
                <w:sz w:val="20"/>
                <w:szCs w:val="20"/>
              </w:rPr>
              <w:t>Multitasking Abilities</w:t>
            </w:r>
          </w:p>
          <w:p w14:paraId="34AD7DF9" w14:textId="77777777" w:rsidR="00CC72B9" w:rsidRDefault="00CC72B9">
            <w:pPr>
              <w:pStyle w:val="documentskn-mli8skliSecparagraph"/>
              <w:spacing w:line="100" w:lineRule="exact"/>
              <w:ind w:left="500" w:right="500"/>
              <w:textAlignment w:val="auto"/>
              <w:rPr>
                <w:rStyle w:val="documentskn-mli8skliSecparagraphCharacter"/>
                <w:rFonts w:ascii="Palatino Linotype" w:eastAsia="Palatino Linotype" w:hAnsi="Palatino Linotype" w:cs="Palatino Linotype"/>
                <w:color w:val="FFFFFF"/>
                <w:sz w:val="20"/>
                <w:szCs w:val="20"/>
              </w:rPr>
            </w:pPr>
          </w:p>
          <w:p w14:paraId="0FB5681A" w14:textId="57585B20" w:rsidR="00CC72B9" w:rsidRPr="00775C98" w:rsidRDefault="00000000" w:rsidP="00775C98">
            <w:pPr>
              <w:pStyle w:val="documentparentContainerleft-boxskliSeculli"/>
              <w:numPr>
                <w:ilvl w:val="0"/>
                <w:numId w:val="5"/>
              </w:numPr>
              <w:spacing w:line="260" w:lineRule="atLeast"/>
              <w:ind w:left="700" w:right="500" w:hanging="210"/>
              <w:rPr>
                <w:rStyle w:val="span"/>
                <w:rFonts w:ascii="Palatino Linotype" w:eastAsia="Palatino Linotype" w:hAnsi="Palatino Linotype" w:cs="Palatino Linotype"/>
                <w:color w:val="FFFFFF"/>
                <w:sz w:val="20"/>
                <w:szCs w:val="20"/>
              </w:rPr>
            </w:pPr>
            <w:r>
              <w:rPr>
                <w:rStyle w:val="span"/>
                <w:rFonts w:ascii="Palatino Linotype" w:eastAsia="Palatino Linotype" w:hAnsi="Palatino Linotype" w:cs="Palatino Linotype"/>
                <w:color w:val="FFFFFF"/>
                <w:sz w:val="20"/>
                <w:szCs w:val="20"/>
              </w:rPr>
              <w:t>Crisis management</w:t>
            </w:r>
          </w:p>
          <w:p w14:paraId="3D6769B0" w14:textId="77777777" w:rsidR="00CC72B9" w:rsidRDefault="00CC72B9">
            <w:pPr>
              <w:pStyle w:val="documentskn-mli8skliSecparagraph"/>
              <w:spacing w:line="100" w:lineRule="exact"/>
              <w:ind w:left="500" w:right="500"/>
              <w:textAlignment w:val="auto"/>
              <w:rPr>
                <w:rStyle w:val="documentskn-mli8skliSecparagraphCharacter"/>
                <w:rFonts w:ascii="Palatino Linotype" w:eastAsia="Palatino Linotype" w:hAnsi="Palatino Linotype" w:cs="Palatino Linotype"/>
                <w:color w:val="FFFFFF"/>
                <w:sz w:val="20"/>
                <w:szCs w:val="20"/>
              </w:rPr>
            </w:pPr>
          </w:p>
          <w:p w14:paraId="434E6046" w14:textId="77777777" w:rsidR="00CC72B9" w:rsidRDefault="00000000">
            <w:pPr>
              <w:pStyle w:val="documentparentContainerleft-boxskliSeculli"/>
              <w:numPr>
                <w:ilvl w:val="0"/>
                <w:numId w:val="7"/>
              </w:numPr>
              <w:spacing w:line="260" w:lineRule="atLeast"/>
              <w:ind w:left="700" w:right="500" w:hanging="210"/>
              <w:rPr>
                <w:rStyle w:val="span"/>
                <w:rFonts w:ascii="Palatino Linotype" w:eastAsia="Palatino Linotype" w:hAnsi="Palatino Linotype" w:cs="Palatino Linotype"/>
                <w:color w:val="FFFFFF"/>
                <w:sz w:val="20"/>
                <w:szCs w:val="20"/>
              </w:rPr>
            </w:pPr>
            <w:r>
              <w:rPr>
                <w:rStyle w:val="span"/>
                <w:rFonts w:ascii="Palatino Linotype" w:eastAsia="Palatino Linotype" w:hAnsi="Palatino Linotype" w:cs="Palatino Linotype"/>
                <w:color w:val="FFFFFF"/>
                <w:sz w:val="20"/>
                <w:szCs w:val="20"/>
              </w:rPr>
              <w:t>Policy development and enforcement</w:t>
            </w:r>
          </w:p>
          <w:p w14:paraId="30D04761" w14:textId="77777777" w:rsidR="00CC72B9" w:rsidRDefault="00CC72B9">
            <w:pPr>
              <w:pStyle w:val="documentskn-mli8skliSecparagraph"/>
              <w:spacing w:line="100" w:lineRule="exact"/>
              <w:ind w:left="500" w:right="500"/>
              <w:textAlignment w:val="auto"/>
              <w:rPr>
                <w:rStyle w:val="documentskn-mli8skliSecparagraphCharacter"/>
                <w:rFonts w:ascii="Palatino Linotype" w:eastAsia="Palatino Linotype" w:hAnsi="Palatino Linotype" w:cs="Palatino Linotype"/>
                <w:color w:val="FFFFFF"/>
                <w:sz w:val="20"/>
                <w:szCs w:val="20"/>
              </w:rPr>
            </w:pPr>
          </w:p>
          <w:p w14:paraId="414F27EF" w14:textId="73ACD175" w:rsidR="00CC72B9" w:rsidRDefault="00000000">
            <w:pPr>
              <w:pStyle w:val="documentparentContainerleft-boxskliSeculli"/>
              <w:numPr>
                <w:ilvl w:val="0"/>
                <w:numId w:val="8"/>
              </w:numPr>
              <w:spacing w:line="260" w:lineRule="atLeast"/>
              <w:ind w:left="700" w:right="500" w:hanging="210"/>
              <w:rPr>
                <w:rStyle w:val="span"/>
                <w:rFonts w:ascii="Palatino Linotype" w:eastAsia="Palatino Linotype" w:hAnsi="Palatino Linotype" w:cs="Palatino Linotype"/>
                <w:color w:val="FFFFFF"/>
                <w:sz w:val="20"/>
                <w:szCs w:val="20"/>
              </w:rPr>
            </w:pPr>
            <w:r>
              <w:rPr>
                <w:rStyle w:val="span"/>
                <w:rFonts w:ascii="Palatino Linotype" w:eastAsia="Palatino Linotype" w:hAnsi="Palatino Linotype" w:cs="Palatino Linotype"/>
                <w:color w:val="FFFFFF"/>
                <w:sz w:val="20"/>
                <w:szCs w:val="20"/>
              </w:rPr>
              <w:t xml:space="preserve">Problem-solving </w:t>
            </w:r>
          </w:p>
          <w:p w14:paraId="14BBD18C" w14:textId="77777777" w:rsidR="00CC72B9" w:rsidRDefault="00CC72B9">
            <w:pPr>
              <w:pStyle w:val="documentskn-mli8skliSecparagraph"/>
              <w:spacing w:line="100" w:lineRule="exact"/>
              <w:ind w:left="500" w:right="500"/>
              <w:textAlignment w:val="auto"/>
              <w:rPr>
                <w:rStyle w:val="documentskn-mli8skliSecparagraphCharacter"/>
                <w:rFonts w:ascii="Palatino Linotype" w:eastAsia="Palatino Linotype" w:hAnsi="Palatino Linotype" w:cs="Palatino Linotype"/>
                <w:color w:val="FFFFFF"/>
                <w:sz w:val="20"/>
                <w:szCs w:val="20"/>
              </w:rPr>
            </w:pPr>
          </w:p>
          <w:p w14:paraId="0462938C" w14:textId="77777777" w:rsidR="00CC72B9" w:rsidRDefault="00000000">
            <w:pPr>
              <w:pStyle w:val="documentparentContainerleft-boxskliSeculli"/>
              <w:numPr>
                <w:ilvl w:val="0"/>
                <w:numId w:val="9"/>
              </w:numPr>
              <w:spacing w:line="260" w:lineRule="atLeast"/>
              <w:ind w:left="700" w:right="500" w:hanging="210"/>
              <w:rPr>
                <w:rStyle w:val="span"/>
                <w:rFonts w:ascii="Palatino Linotype" w:eastAsia="Palatino Linotype" w:hAnsi="Palatino Linotype" w:cs="Palatino Linotype"/>
                <w:color w:val="FFFFFF"/>
                <w:sz w:val="20"/>
                <w:szCs w:val="20"/>
              </w:rPr>
            </w:pPr>
            <w:r>
              <w:rPr>
                <w:rStyle w:val="span"/>
                <w:rFonts w:ascii="Palatino Linotype" w:eastAsia="Palatino Linotype" w:hAnsi="Palatino Linotype" w:cs="Palatino Linotype"/>
                <w:color w:val="FFFFFF"/>
                <w:sz w:val="20"/>
                <w:szCs w:val="20"/>
              </w:rPr>
              <w:t>Decision-making</w:t>
            </w:r>
          </w:p>
          <w:p w14:paraId="54C3115D" w14:textId="77777777" w:rsidR="00CC72B9" w:rsidRDefault="00CC72B9">
            <w:pPr>
              <w:pStyle w:val="documentskn-mli8skliSecparagraph"/>
              <w:spacing w:line="100" w:lineRule="exact"/>
              <w:ind w:left="500" w:right="500"/>
              <w:textAlignment w:val="auto"/>
              <w:rPr>
                <w:rStyle w:val="documentskn-mli8skliSecparagraphCharacter"/>
                <w:rFonts w:ascii="Palatino Linotype" w:eastAsia="Palatino Linotype" w:hAnsi="Palatino Linotype" w:cs="Palatino Linotype"/>
                <w:color w:val="FFFFFF"/>
                <w:sz w:val="20"/>
                <w:szCs w:val="20"/>
              </w:rPr>
            </w:pPr>
          </w:p>
          <w:p w14:paraId="5A7DFCC4" w14:textId="77777777" w:rsidR="00CC72B9" w:rsidRDefault="00000000">
            <w:pPr>
              <w:pStyle w:val="documentparentContainerleft-boxskliSeculli"/>
              <w:numPr>
                <w:ilvl w:val="0"/>
                <w:numId w:val="10"/>
              </w:numPr>
              <w:spacing w:line="260" w:lineRule="atLeast"/>
              <w:ind w:left="700" w:right="500" w:hanging="210"/>
              <w:rPr>
                <w:rStyle w:val="span"/>
                <w:rFonts w:ascii="Palatino Linotype" w:eastAsia="Palatino Linotype" w:hAnsi="Palatino Linotype" w:cs="Palatino Linotype"/>
                <w:color w:val="FFFFFF"/>
                <w:sz w:val="20"/>
                <w:szCs w:val="20"/>
              </w:rPr>
            </w:pPr>
            <w:r>
              <w:rPr>
                <w:rStyle w:val="span"/>
                <w:rFonts w:ascii="Palatino Linotype" w:eastAsia="Palatino Linotype" w:hAnsi="Palatino Linotype" w:cs="Palatino Linotype"/>
                <w:color w:val="FFFFFF"/>
                <w:sz w:val="20"/>
                <w:szCs w:val="20"/>
              </w:rPr>
              <w:t>Calendar management</w:t>
            </w:r>
          </w:p>
          <w:p w14:paraId="2E56DF32" w14:textId="77777777" w:rsidR="00CC72B9" w:rsidRDefault="00CC72B9">
            <w:pPr>
              <w:pStyle w:val="documentskn-mli8skliSecparagraph"/>
              <w:spacing w:line="100" w:lineRule="exact"/>
              <w:ind w:left="500" w:right="500"/>
              <w:textAlignment w:val="auto"/>
              <w:rPr>
                <w:rStyle w:val="documentskn-mli8skliSecparagraphCharacter"/>
                <w:rFonts w:ascii="Palatino Linotype" w:eastAsia="Palatino Linotype" w:hAnsi="Palatino Linotype" w:cs="Palatino Linotype"/>
                <w:color w:val="FFFFFF"/>
                <w:sz w:val="20"/>
                <w:szCs w:val="20"/>
              </w:rPr>
            </w:pPr>
          </w:p>
          <w:p w14:paraId="55BD3B88" w14:textId="77777777" w:rsidR="00CC72B9" w:rsidRDefault="00000000">
            <w:pPr>
              <w:pStyle w:val="documentparentContainerleft-boxskliSeculli"/>
              <w:numPr>
                <w:ilvl w:val="0"/>
                <w:numId w:val="11"/>
              </w:numPr>
              <w:spacing w:line="260" w:lineRule="atLeast"/>
              <w:ind w:left="700" w:right="500" w:hanging="210"/>
              <w:rPr>
                <w:rStyle w:val="span"/>
                <w:rFonts w:ascii="Palatino Linotype" w:eastAsia="Palatino Linotype" w:hAnsi="Palatino Linotype" w:cs="Palatino Linotype"/>
                <w:color w:val="FFFFFF"/>
                <w:sz w:val="20"/>
                <w:szCs w:val="20"/>
              </w:rPr>
            </w:pPr>
            <w:r>
              <w:rPr>
                <w:rStyle w:val="span"/>
                <w:rFonts w:ascii="Palatino Linotype" w:eastAsia="Palatino Linotype" w:hAnsi="Palatino Linotype" w:cs="Palatino Linotype"/>
                <w:color w:val="FFFFFF"/>
                <w:sz w:val="20"/>
                <w:szCs w:val="20"/>
              </w:rPr>
              <w:t>Verbal and written communication</w:t>
            </w:r>
          </w:p>
          <w:p w14:paraId="57A1BD5A" w14:textId="77777777" w:rsidR="00CC72B9" w:rsidRDefault="00CC72B9">
            <w:pPr>
              <w:pStyle w:val="documentskn-mli8skliSecparagraph"/>
              <w:spacing w:line="100" w:lineRule="exact"/>
              <w:ind w:left="500" w:right="500"/>
              <w:textAlignment w:val="auto"/>
              <w:rPr>
                <w:rStyle w:val="documentskn-mli8skliSecparagraphCharacter"/>
                <w:rFonts w:ascii="Palatino Linotype" w:eastAsia="Palatino Linotype" w:hAnsi="Palatino Linotype" w:cs="Palatino Linotype"/>
                <w:color w:val="FFFFFF"/>
                <w:sz w:val="20"/>
                <w:szCs w:val="20"/>
              </w:rPr>
            </w:pPr>
          </w:p>
          <w:p w14:paraId="16983576" w14:textId="77777777" w:rsidR="00CC72B9" w:rsidRDefault="00CC72B9" w:rsidP="00775C98">
            <w:pPr>
              <w:pStyle w:val="documentskn-mli8skliSecparagraph"/>
              <w:spacing w:line="20" w:lineRule="exact"/>
              <w:ind w:right="500"/>
              <w:textAlignment w:val="auto"/>
              <w:rPr>
                <w:rStyle w:val="documentskn-mli8skliSecparagraphCharacter"/>
                <w:rFonts w:ascii="Palatino Linotype" w:eastAsia="Palatino Linotype" w:hAnsi="Palatino Linotype" w:cs="Palatino Linotype"/>
                <w:color w:val="FFFFFF"/>
                <w:sz w:val="20"/>
                <w:szCs w:val="20"/>
              </w:rPr>
            </w:pPr>
          </w:p>
          <w:p w14:paraId="6847AA89" w14:textId="77777777" w:rsidR="00CC72B9" w:rsidRDefault="00000000">
            <w:pPr>
              <w:pStyle w:val="documentemptyinfdiv"/>
              <w:ind w:left="500" w:right="500"/>
              <w:rPr>
                <w:rStyle w:val="documentskn-mli8parentContainerleft-box"/>
                <w:rFonts w:ascii="Palatino Linotype" w:eastAsia="Palatino Linotype" w:hAnsi="Palatino Linotype" w:cs="Palatino Linotype"/>
                <w:color w:val="FFFFFF"/>
                <w:sz w:val="20"/>
                <w:szCs w:val="20"/>
                <w:shd w:val="clear" w:color="auto" w:fill="auto"/>
              </w:rPr>
            </w:pPr>
            <w:r>
              <w:rPr>
                <w:rStyle w:val="documentskn-mli8parentContainerleft-box"/>
                <w:rFonts w:ascii="Palatino Linotype" w:eastAsia="Palatino Linotype" w:hAnsi="Palatino Linotype" w:cs="Palatino Linotype"/>
                <w:color w:val="FFFFFF"/>
                <w:sz w:val="20"/>
                <w:szCs w:val="20"/>
                <w:shd w:val="clear" w:color="auto" w:fill="auto"/>
              </w:rPr>
              <w:t> </w:t>
            </w:r>
          </w:p>
        </w:tc>
        <w:tc>
          <w:tcPr>
            <w:tcW w:w="500" w:type="dxa"/>
            <w:tcMar>
              <w:top w:w="0" w:type="dxa"/>
              <w:left w:w="0" w:type="dxa"/>
              <w:bottom w:w="0" w:type="dxa"/>
              <w:right w:w="0" w:type="dxa"/>
            </w:tcMar>
            <w:vAlign w:val="bottom"/>
            <w:hideMark/>
          </w:tcPr>
          <w:p w14:paraId="20662C3A" w14:textId="77777777" w:rsidR="00CC72B9" w:rsidRDefault="00CC72B9">
            <w:pPr>
              <w:pStyle w:val="documentpaddingcellParagraph"/>
              <w:spacing w:line="260" w:lineRule="atLeast"/>
              <w:textAlignment w:val="auto"/>
              <w:rPr>
                <w:rStyle w:val="documentpaddingcell"/>
                <w:rFonts w:ascii="Palatino Linotype" w:eastAsia="Palatino Linotype" w:hAnsi="Palatino Linotype" w:cs="Palatino Linotype"/>
                <w:color w:val="020303"/>
                <w:sz w:val="20"/>
                <w:szCs w:val="20"/>
              </w:rPr>
            </w:pPr>
          </w:p>
        </w:tc>
        <w:tc>
          <w:tcPr>
            <w:tcW w:w="6600" w:type="dxa"/>
            <w:tcMar>
              <w:top w:w="500" w:type="dxa"/>
              <w:left w:w="0" w:type="dxa"/>
              <w:bottom w:w="500" w:type="dxa"/>
              <w:right w:w="0" w:type="dxa"/>
            </w:tcMar>
            <w:hideMark/>
          </w:tcPr>
          <w:p w14:paraId="0ABB7A7A" w14:textId="77777777" w:rsidR="00CC72B9" w:rsidRDefault="00CC72B9">
            <w:pPr>
              <w:spacing w:line="2160" w:lineRule="atLeast"/>
            </w:pPr>
          </w:p>
          <w:p w14:paraId="55563FC9" w14:textId="77777777" w:rsidR="00CC72B9" w:rsidRDefault="00000000">
            <w:pPr>
              <w:pStyle w:val="documentright-boxsectionnth-child1bordercell"/>
              <w:pBdr>
                <w:top w:val="single" w:sz="16" w:space="0" w:color="4A4A4A"/>
              </w:pBdr>
              <w:spacing w:line="260" w:lineRule="atLeast"/>
              <w:rPr>
                <w:rStyle w:val="documentskn-mli8parentContainerright-box"/>
                <w:rFonts w:ascii="Palatino Linotype" w:eastAsia="Palatino Linotype" w:hAnsi="Palatino Linotype" w:cs="Palatino Linotype"/>
                <w:color w:val="020303"/>
                <w:sz w:val="20"/>
                <w:szCs w:val="20"/>
              </w:rPr>
            </w:pPr>
            <w:r>
              <w:rPr>
                <w:rStyle w:val="documentskn-mli8parentContainerright-box"/>
                <w:rFonts w:ascii="Palatino Linotype" w:eastAsia="Palatino Linotype" w:hAnsi="Palatino Linotype" w:cs="Palatino Linotype"/>
                <w:color w:val="020303"/>
                <w:sz w:val="20"/>
                <w:szCs w:val="20"/>
              </w:rPr>
              <w:t> </w:t>
            </w:r>
          </w:p>
          <w:p w14:paraId="68D9D4F7" w14:textId="77777777" w:rsidR="00CC72B9" w:rsidRDefault="00000000">
            <w:pPr>
              <w:pStyle w:val="documentparentContainerleft-boxsectiontitle"/>
              <w:rPr>
                <w:rStyle w:val="documentskn-mli8parentContainerright-box"/>
                <w:rFonts w:ascii="Palatino Linotype" w:eastAsia="Palatino Linotype" w:hAnsi="Palatino Linotype" w:cs="Palatino Linotype"/>
                <w:b/>
                <w:bCs/>
                <w:caps/>
                <w:vanish/>
                <w:color w:val="020303"/>
                <w:spacing w:val="10"/>
                <w:sz w:val="22"/>
                <w:szCs w:val="22"/>
              </w:rPr>
            </w:pPr>
            <w:r>
              <w:rPr>
                <w:rStyle w:val="documentskn-mli8parentContainerright-box"/>
                <w:rFonts w:ascii="Palatino Linotype" w:eastAsia="Palatino Linotype" w:hAnsi="Palatino Linotype" w:cs="Palatino Linotype"/>
                <w:b/>
                <w:bCs/>
                <w:caps/>
                <w:vanish/>
                <w:color w:val="020303"/>
                <w:spacing w:val="10"/>
                <w:sz w:val="22"/>
                <w:szCs w:val="22"/>
              </w:rPr>
              <w:t>Professional Summary</w:t>
            </w:r>
          </w:p>
          <w:p w14:paraId="07CBE47F" w14:textId="0FD6AE53" w:rsidR="00CC72B9" w:rsidRDefault="00000000">
            <w:pPr>
              <w:pStyle w:val="p"/>
              <w:spacing w:after="400" w:line="260" w:lineRule="atLeast"/>
              <w:rPr>
                <w:rStyle w:val="documentskn-mli8parentContainerright-box"/>
                <w:rFonts w:ascii="Palatino Linotype" w:eastAsia="Palatino Linotype" w:hAnsi="Palatino Linotype" w:cs="Palatino Linotype"/>
                <w:color w:val="020303"/>
                <w:sz w:val="20"/>
                <w:szCs w:val="20"/>
              </w:rPr>
            </w:pPr>
            <w:r>
              <w:rPr>
                <w:rStyle w:val="documentskn-mli8parentContainerright-box"/>
                <w:rFonts w:ascii="Palatino Linotype" w:eastAsia="Palatino Linotype" w:hAnsi="Palatino Linotype" w:cs="Palatino Linotype"/>
                <w:color w:val="020303"/>
                <w:sz w:val="20"/>
                <w:szCs w:val="20"/>
              </w:rPr>
              <w:t>Experience with small business management, focusing on operational efficiency, customer satisfaction, and team leadership. Utilizes strategic planning and resource management to ensure business growth and sustainability. Track record of fostering collaborative environments and delivering consistent results.</w:t>
            </w:r>
          </w:p>
          <w:tbl>
            <w:tblPr>
              <w:tblStyle w:val="documentbordertable"/>
              <w:tblW w:w="0" w:type="auto"/>
              <w:tblCellSpacing w:w="0" w:type="dxa"/>
              <w:tblLayout w:type="fixed"/>
              <w:tblCellMar>
                <w:left w:w="0" w:type="dxa"/>
                <w:right w:w="0" w:type="dxa"/>
              </w:tblCellMar>
              <w:tblLook w:val="05E0" w:firstRow="1" w:lastRow="1" w:firstColumn="1" w:lastColumn="1" w:noHBand="0" w:noVBand="1"/>
            </w:tblPr>
            <w:tblGrid>
              <w:gridCol w:w="6600"/>
            </w:tblGrid>
            <w:tr w:rsidR="00CC72B9" w14:paraId="6D19943D" w14:textId="77777777">
              <w:trPr>
                <w:trHeight w:hRule="exact" w:val="180"/>
                <w:tblCellSpacing w:w="0" w:type="dxa"/>
              </w:trPr>
              <w:tc>
                <w:tcPr>
                  <w:tcW w:w="6600" w:type="dxa"/>
                  <w:tcBorders>
                    <w:top w:val="single" w:sz="16" w:space="0" w:color="4A4A4A"/>
                  </w:tcBorders>
                  <w:tcMar>
                    <w:top w:w="0" w:type="dxa"/>
                    <w:left w:w="0" w:type="dxa"/>
                    <w:bottom w:w="0" w:type="dxa"/>
                    <w:right w:w="0" w:type="dxa"/>
                  </w:tcMar>
                  <w:vAlign w:val="bottom"/>
                  <w:hideMark/>
                </w:tcPr>
                <w:p w14:paraId="34098AAB" w14:textId="77777777" w:rsidR="00CC72B9" w:rsidRDefault="00000000">
                  <w:pPr>
                    <w:rPr>
                      <w:rStyle w:val="documentskn-mli8parentContainerright-box"/>
                      <w:rFonts w:ascii="Palatino Linotype" w:eastAsia="Palatino Linotype" w:hAnsi="Palatino Linotype" w:cs="Palatino Linotype"/>
                      <w:color w:val="020303"/>
                      <w:sz w:val="20"/>
                      <w:szCs w:val="20"/>
                    </w:rPr>
                  </w:pPr>
                  <w:r>
                    <w:rPr>
                      <w:rStyle w:val="documentleft-boxbordercell"/>
                      <w:rFonts w:ascii="Palatino Linotype" w:eastAsia="Palatino Linotype" w:hAnsi="Palatino Linotype" w:cs="Palatino Linotype"/>
                      <w:color w:val="020303"/>
                      <w:sz w:val="20"/>
                      <w:szCs w:val="20"/>
                    </w:rPr>
                    <w:t> </w:t>
                  </w:r>
                </w:p>
              </w:tc>
            </w:tr>
          </w:tbl>
          <w:p w14:paraId="0958EB5D" w14:textId="77777777" w:rsidR="00CC72B9" w:rsidRDefault="00000000">
            <w:pPr>
              <w:pStyle w:val="documentparentContainerleft-boxsectiontitle"/>
              <w:rPr>
                <w:rStyle w:val="documentskn-mli8parentContainerright-box"/>
                <w:rFonts w:ascii="Palatino Linotype" w:eastAsia="Palatino Linotype" w:hAnsi="Palatino Linotype" w:cs="Palatino Linotype"/>
                <w:b/>
                <w:bCs/>
                <w:caps/>
                <w:color w:val="020303"/>
                <w:spacing w:val="10"/>
                <w:sz w:val="22"/>
                <w:szCs w:val="22"/>
              </w:rPr>
            </w:pPr>
            <w:r>
              <w:rPr>
                <w:rStyle w:val="documentskn-mli8parentContainerright-box"/>
                <w:rFonts w:ascii="Palatino Linotype" w:eastAsia="Palatino Linotype" w:hAnsi="Palatino Linotype" w:cs="Palatino Linotype"/>
                <w:b/>
                <w:bCs/>
                <w:caps/>
                <w:color w:val="020303"/>
                <w:spacing w:val="10"/>
                <w:sz w:val="22"/>
                <w:szCs w:val="22"/>
              </w:rPr>
              <w:t>Work History</w:t>
            </w:r>
          </w:p>
          <w:p w14:paraId="334A045C" w14:textId="77777777" w:rsidR="00CC72B9" w:rsidRDefault="00000000">
            <w:pPr>
              <w:pStyle w:val="documentskn-mli8dispBlock"/>
              <w:spacing w:line="260" w:lineRule="atLeast"/>
              <w:rPr>
                <w:rStyle w:val="documentskn-mli8parentContainerright-box"/>
                <w:rFonts w:ascii="Palatino Linotype" w:eastAsia="Palatino Linotype" w:hAnsi="Palatino Linotype" w:cs="Palatino Linotype"/>
                <w:color w:val="020303"/>
                <w:sz w:val="20"/>
                <w:szCs w:val="20"/>
              </w:rPr>
            </w:pPr>
            <w:r>
              <w:rPr>
                <w:rStyle w:val="span"/>
                <w:rFonts w:ascii="Palatino Linotype" w:eastAsia="Palatino Linotype" w:hAnsi="Palatino Linotype" w:cs="Palatino Linotype"/>
                <w:color w:val="020303"/>
                <w:sz w:val="20"/>
                <w:szCs w:val="20"/>
              </w:rPr>
              <w:t>January 2021 - Current</w:t>
            </w:r>
          </w:p>
          <w:p w14:paraId="39961264" w14:textId="77777777" w:rsidR="00CC72B9" w:rsidRDefault="00000000">
            <w:pPr>
              <w:pStyle w:val="documentskn-mli8dispBlock"/>
              <w:spacing w:line="260" w:lineRule="atLeast"/>
              <w:rPr>
                <w:rStyle w:val="documentskn-mli8parentContainerright-box"/>
                <w:rFonts w:ascii="Palatino Linotype" w:eastAsia="Palatino Linotype" w:hAnsi="Palatino Linotype" w:cs="Palatino Linotype"/>
                <w:color w:val="020303"/>
                <w:sz w:val="20"/>
                <w:szCs w:val="20"/>
              </w:rPr>
            </w:pPr>
            <w:r>
              <w:rPr>
                <w:rStyle w:val="documentskn-mli8txtBold"/>
                <w:rFonts w:ascii="Palatino Linotype" w:eastAsia="Palatino Linotype" w:hAnsi="Palatino Linotype" w:cs="Palatino Linotype"/>
                <w:color w:val="020303"/>
                <w:sz w:val="20"/>
                <w:szCs w:val="20"/>
              </w:rPr>
              <w:t>Small Business Owner</w:t>
            </w:r>
            <w:r>
              <w:rPr>
                <w:rStyle w:val="span"/>
                <w:rFonts w:ascii="Palatino Linotype" w:eastAsia="Palatino Linotype" w:hAnsi="Palatino Linotype" w:cs="Palatino Linotype"/>
                <w:color w:val="020303"/>
                <w:sz w:val="20"/>
                <w:szCs w:val="20"/>
              </w:rPr>
              <w:t xml:space="preserve"> </w:t>
            </w:r>
            <w:proofErr w:type="gramStart"/>
            <w:r>
              <w:rPr>
                <w:rStyle w:val="documentskn-mli8txtBold"/>
                <w:rFonts w:ascii="Palatino Linotype" w:eastAsia="Palatino Linotype" w:hAnsi="Palatino Linotype" w:cs="Palatino Linotype"/>
                <w:i/>
                <w:iCs/>
                <w:color w:val="020303"/>
                <w:sz w:val="20"/>
                <w:szCs w:val="20"/>
              </w:rPr>
              <w:t>Self Employed</w:t>
            </w:r>
            <w:proofErr w:type="gramEnd"/>
            <w:r>
              <w:rPr>
                <w:rStyle w:val="documentskn-mli8txtBold"/>
                <w:rFonts w:ascii="Palatino Linotype" w:eastAsia="Palatino Linotype" w:hAnsi="Palatino Linotype" w:cs="Palatino Linotype"/>
                <w:i/>
                <w:iCs/>
                <w:color w:val="020303"/>
                <w:sz w:val="20"/>
                <w:szCs w:val="20"/>
              </w:rPr>
              <w:t xml:space="preserve"> Services</w:t>
            </w:r>
            <w:r>
              <w:rPr>
                <w:rStyle w:val="span"/>
                <w:rFonts w:ascii="Palatino Linotype" w:eastAsia="Palatino Linotype" w:hAnsi="Palatino Linotype" w:cs="Palatino Linotype"/>
                <w:color w:val="020303"/>
                <w:sz w:val="20"/>
                <w:szCs w:val="20"/>
              </w:rPr>
              <w:t>, Orlando, FL</w:t>
            </w:r>
          </w:p>
          <w:p w14:paraId="4D4C5F6B" w14:textId="53FED844" w:rsidR="00CC72B9" w:rsidRDefault="00000000">
            <w:pPr>
              <w:pStyle w:val="documentulli"/>
              <w:numPr>
                <w:ilvl w:val="0"/>
                <w:numId w:val="13"/>
              </w:numPr>
              <w:spacing w:line="260" w:lineRule="atLeast"/>
              <w:ind w:left="200" w:hanging="200"/>
              <w:rPr>
                <w:rStyle w:val="span"/>
                <w:rFonts w:ascii="Palatino Linotype" w:eastAsia="Palatino Linotype" w:hAnsi="Palatino Linotype" w:cs="Palatino Linotype"/>
                <w:color w:val="020303"/>
                <w:sz w:val="20"/>
                <w:szCs w:val="20"/>
              </w:rPr>
            </w:pPr>
            <w:r>
              <w:rPr>
                <w:rStyle w:val="span"/>
                <w:rFonts w:ascii="Palatino Linotype" w:eastAsia="Palatino Linotype" w:hAnsi="Palatino Linotype" w:cs="Palatino Linotype"/>
                <w:color w:val="020303"/>
                <w:sz w:val="20"/>
                <w:szCs w:val="20"/>
              </w:rPr>
              <w:t>Manage</w:t>
            </w:r>
            <w:r w:rsidR="00775C98">
              <w:rPr>
                <w:rStyle w:val="span"/>
                <w:rFonts w:ascii="Palatino Linotype" w:eastAsia="Palatino Linotype" w:hAnsi="Palatino Linotype" w:cs="Palatino Linotype"/>
                <w:color w:val="020303"/>
                <w:sz w:val="20"/>
                <w:szCs w:val="20"/>
              </w:rPr>
              <w:t xml:space="preserve"> </w:t>
            </w:r>
            <w:r>
              <w:rPr>
                <w:rStyle w:val="span"/>
                <w:rFonts w:ascii="Palatino Linotype" w:eastAsia="Palatino Linotype" w:hAnsi="Palatino Linotype" w:cs="Palatino Linotype"/>
                <w:color w:val="020303"/>
                <w:sz w:val="20"/>
                <w:szCs w:val="20"/>
              </w:rPr>
              <w:t>daily operations, ensuring efficient workflow and customer satisfaction.</w:t>
            </w:r>
          </w:p>
          <w:p w14:paraId="05F56497" w14:textId="1E8BE02C" w:rsidR="00CC72B9" w:rsidRDefault="00000000">
            <w:pPr>
              <w:pStyle w:val="documentulli"/>
              <w:numPr>
                <w:ilvl w:val="0"/>
                <w:numId w:val="13"/>
              </w:numPr>
              <w:spacing w:line="260" w:lineRule="atLeast"/>
              <w:ind w:left="200" w:hanging="200"/>
              <w:rPr>
                <w:rStyle w:val="span"/>
                <w:rFonts w:ascii="Palatino Linotype" w:eastAsia="Palatino Linotype" w:hAnsi="Palatino Linotype" w:cs="Palatino Linotype"/>
                <w:color w:val="020303"/>
                <w:sz w:val="20"/>
                <w:szCs w:val="20"/>
              </w:rPr>
            </w:pPr>
            <w:r>
              <w:rPr>
                <w:rStyle w:val="span"/>
                <w:rFonts w:ascii="Palatino Linotype" w:eastAsia="Palatino Linotype" w:hAnsi="Palatino Linotype" w:cs="Palatino Linotype"/>
                <w:color w:val="020303"/>
                <w:sz w:val="20"/>
                <w:szCs w:val="20"/>
              </w:rPr>
              <w:t>Develop marketing strategies to increase brand awareness and drive sales growth.</w:t>
            </w:r>
          </w:p>
          <w:p w14:paraId="3220AABB" w14:textId="54EA43D6" w:rsidR="00CC72B9" w:rsidRDefault="00000000">
            <w:pPr>
              <w:pStyle w:val="documentulli"/>
              <w:numPr>
                <w:ilvl w:val="0"/>
                <w:numId w:val="13"/>
              </w:numPr>
              <w:spacing w:line="260" w:lineRule="atLeast"/>
              <w:ind w:left="200" w:hanging="200"/>
              <w:rPr>
                <w:rStyle w:val="span"/>
                <w:rFonts w:ascii="Palatino Linotype" w:eastAsia="Palatino Linotype" w:hAnsi="Palatino Linotype" w:cs="Palatino Linotype"/>
                <w:color w:val="020303"/>
                <w:sz w:val="20"/>
                <w:szCs w:val="20"/>
              </w:rPr>
            </w:pPr>
            <w:r>
              <w:rPr>
                <w:rStyle w:val="span"/>
                <w:rFonts w:ascii="Palatino Linotype" w:eastAsia="Palatino Linotype" w:hAnsi="Palatino Linotype" w:cs="Palatino Linotype"/>
                <w:color w:val="020303"/>
                <w:sz w:val="20"/>
                <w:szCs w:val="20"/>
              </w:rPr>
              <w:t>Overs</w:t>
            </w:r>
            <w:r w:rsidR="00775C98">
              <w:rPr>
                <w:rStyle w:val="span"/>
                <w:rFonts w:ascii="Palatino Linotype" w:eastAsia="Palatino Linotype" w:hAnsi="Palatino Linotype" w:cs="Palatino Linotype"/>
                <w:color w:val="020303"/>
                <w:sz w:val="20"/>
                <w:szCs w:val="20"/>
              </w:rPr>
              <w:t>ee</w:t>
            </w:r>
            <w:r>
              <w:rPr>
                <w:rStyle w:val="span"/>
                <w:rFonts w:ascii="Palatino Linotype" w:eastAsia="Palatino Linotype" w:hAnsi="Palatino Linotype" w:cs="Palatino Linotype"/>
                <w:color w:val="020303"/>
                <w:sz w:val="20"/>
                <w:szCs w:val="20"/>
              </w:rPr>
              <w:t xml:space="preserve"> financial management, including budgeting and expense tracking for business sustainability.</w:t>
            </w:r>
          </w:p>
          <w:p w14:paraId="2A42926A" w14:textId="3A393A57" w:rsidR="00CC72B9" w:rsidRDefault="00000000">
            <w:pPr>
              <w:pStyle w:val="documentulli"/>
              <w:numPr>
                <w:ilvl w:val="0"/>
                <w:numId w:val="13"/>
              </w:numPr>
              <w:spacing w:line="260" w:lineRule="atLeast"/>
              <w:ind w:left="200" w:hanging="200"/>
              <w:rPr>
                <w:rStyle w:val="span"/>
                <w:rFonts w:ascii="Palatino Linotype" w:eastAsia="Palatino Linotype" w:hAnsi="Palatino Linotype" w:cs="Palatino Linotype"/>
                <w:color w:val="020303"/>
                <w:sz w:val="20"/>
                <w:szCs w:val="20"/>
              </w:rPr>
            </w:pPr>
            <w:r>
              <w:rPr>
                <w:rStyle w:val="span"/>
                <w:rFonts w:ascii="Palatino Linotype" w:eastAsia="Palatino Linotype" w:hAnsi="Palatino Linotype" w:cs="Palatino Linotype"/>
                <w:color w:val="020303"/>
                <w:sz w:val="20"/>
                <w:szCs w:val="20"/>
              </w:rPr>
              <w:t>Cultivate vendor relationships to enhance product offerings and negotiate favorable terms.</w:t>
            </w:r>
          </w:p>
          <w:p w14:paraId="56F7B51D" w14:textId="27547A35" w:rsidR="00CC72B9" w:rsidRDefault="00000000">
            <w:pPr>
              <w:pStyle w:val="documentulli"/>
              <w:numPr>
                <w:ilvl w:val="0"/>
                <w:numId w:val="13"/>
              </w:numPr>
              <w:spacing w:line="260" w:lineRule="atLeast"/>
              <w:ind w:left="200" w:hanging="200"/>
              <w:rPr>
                <w:rStyle w:val="span"/>
                <w:rFonts w:ascii="Palatino Linotype" w:eastAsia="Palatino Linotype" w:hAnsi="Palatino Linotype" w:cs="Palatino Linotype"/>
                <w:color w:val="020303"/>
                <w:sz w:val="20"/>
                <w:szCs w:val="20"/>
              </w:rPr>
            </w:pPr>
            <w:r>
              <w:rPr>
                <w:rStyle w:val="span"/>
                <w:rFonts w:ascii="Palatino Linotype" w:eastAsia="Palatino Linotype" w:hAnsi="Palatino Linotype" w:cs="Palatino Linotype"/>
                <w:color w:val="020303"/>
                <w:sz w:val="20"/>
                <w:szCs w:val="20"/>
              </w:rPr>
              <w:t>Analyze</w:t>
            </w:r>
            <w:r w:rsidR="00775C98">
              <w:rPr>
                <w:rStyle w:val="span"/>
                <w:rFonts w:ascii="Palatino Linotype" w:eastAsia="Palatino Linotype" w:hAnsi="Palatino Linotype" w:cs="Palatino Linotype"/>
                <w:color w:val="020303"/>
                <w:sz w:val="20"/>
                <w:szCs w:val="20"/>
              </w:rPr>
              <w:t xml:space="preserve"> </w:t>
            </w:r>
            <w:r>
              <w:rPr>
                <w:rStyle w:val="span"/>
                <w:rFonts w:ascii="Palatino Linotype" w:eastAsia="Palatino Linotype" w:hAnsi="Palatino Linotype" w:cs="Palatino Linotype"/>
                <w:color w:val="020303"/>
                <w:sz w:val="20"/>
                <w:szCs w:val="20"/>
              </w:rPr>
              <w:t>market trends to identify new business opportunities and adjust services accordingly.</w:t>
            </w:r>
          </w:p>
          <w:p w14:paraId="77EBF3BF" w14:textId="151D9E60" w:rsidR="00CC72B9" w:rsidRDefault="00000000">
            <w:pPr>
              <w:pStyle w:val="documentulli"/>
              <w:numPr>
                <w:ilvl w:val="0"/>
                <w:numId w:val="13"/>
              </w:numPr>
              <w:spacing w:line="260" w:lineRule="atLeast"/>
              <w:ind w:left="200" w:hanging="200"/>
              <w:rPr>
                <w:rStyle w:val="span"/>
                <w:rFonts w:ascii="Palatino Linotype" w:eastAsia="Palatino Linotype" w:hAnsi="Palatino Linotype" w:cs="Palatino Linotype"/>
                <w:color w:val="020303"/>
                <w:sz w:val="20"/>
                <w:szCs w:val="20"/>
              </w:rPr>
            </w:pPr>
            <w:r>
              <w:rPr>
                <w:rStyle w:val="span"/>
                <w:rFonts w:ascii="Palatino Linotype" w:eastAsia="Palatino Linotype" w:hAnsi="Palatino Linotype" w:cs="Palatino Linotype"/>
                <w:color w:val="020303"/>
                <w:sz w:val="20"/>
                <w:szCs w:val="20"/>
              </w:rPr>
              <w:t>Increas</w:t>
            </w:r>
            <w:r w:rsidR="00775C98">
              <w:rPr>
                <w:rStyle w:val="span"/>
                <w:rFonts w:ascii="Palatino Linotype" w:eastAsia="Palatino Linotype" w:hAnsi="Palatino Linotype" w:cs="Palatino Linotype"/>
                <w:color w:val="020303"/>
                <w:sz w:val="20"/>
                <w:szCs w:val="20"/>
              </w:rPr>
              <w:t>e</w:t>
            </w:r>
            <w:r>
              <w:rPr>
                <w:rStyle w:val="span"/>
                <w:rFonts w:ascii="Palatino Linotype" w:eastAsia="Palatino Linotype" w:hAnsi="Palatino Linotype" w:cs="Palatino Linotype"/>
                <w:color w:val="020303"/>
                <w:sz w:val="20"/>
                <w:szCs w:val="20"/>
              </w:rPr>
              <w:t xml:space="preserve"> revenue by implementing effective marketing strategies and establishing strong customer relationships.</w:t>
            </w:r>
          </w:p>
          <w:p w14:paraId="31F2DAE7" w14:textId="57EEC0FC" w:rsidR="00CC72B9" w:rsidRDefault="00000000">
            <w:pPr>
              <w:pStyle w:val="documentulli"/>
              <w:numPr>
                <w:ilvl w:val="0"/>
                <w:numId w:val="13"/>
              </w:numPr>
              <w:spacing w:line="260" w:lineRule="atLeast"/>
              <w:ind w:left="200" w:hanging="200"/>
              <w:rPr>
                <w:rStyle w:val="span"/>
                <w:rFonts w:ascii="Palatino Linotype" w:eastAsia="Palatino Linotype" w:hAnsi="Palatino Linotype" w:cs="Palatino Linotype"/>
                <w:color w:val="020303"/>
                <w:sz w:val="20"/>
                <w:szCs w:val="20"/>
              </w:rPr>
            </w:pPr>
            <w:r>
              <w:rPr>
                <w:rStyle w:val="span"/>
                <w:rFonts w:ascii="Palatino Linotype" w:eastAsia="Palatino Linotype" w:hAnsi="Palatino Linotype" w:cs="Palatino Linotype"/>
                <w:color w:val="020303"/>
                <w:sz w:val="20"/>
                <w:szCs w:val="20"/>
              </w:rPr>
              <w:t>Promote</w:t>
            </w:r>
            <w:r w:rsidR="00775C98">
              <w:rPr>
                <w:rStyle w:val="span"/>
                <w:rFonts w:ascii="Palatino Linotype" w:eastAsia="Palatino Linotype" w:hAnsi="Palatino Linotype" w:cs="Palatino Linotype"/>
                <w:color w:val="020303"/>
                <w:sz w:val="20"/>
                <w:szCs w:val="20"/>
              </w:rPr>
              <w:t xml:space="preserve"> </w:t>
            </w:r>
            <w:r>
              <w:rPr>
                <w:rStyle w:val="span"/>
                <w:rFonts w:ascii="Palatino Linotype" w:eastAsia="Palatino Linotype" w:hAnsi="Palatino Linotype" w:cs="Palatino Linotype"/>
                <w:color w:val="020303"/>
                <w:sz w:val="20"/>
                <w:szCs w:val="20"/>
              </w:rPr>
              <w:t>business via social media to generate leads and maximize brand identity.</w:t>
            </w:r>
          </w:p>
          <w:p w14:paraId="2C8C6D5C" w14:textId="522806D5" w:rsidR="00CC72B9" w:rsidRDefault="00000000" w:rsidP="0046324B">
            <w:pPr>
              <w:pStyle w:val="documentulli"/>
              <w:numPr>
                <w:ilvl w:val="0"/>
                <w:numId w:val="13"/>
              </w:numPr>
              <w:spacing w:line="260" w:lineRule="atLeast"/>
              <w:ind w:left="200" w:hanging="200"/>
              <w:rPr>
                <w:rStyle w:val="span"/>
                <w:rFonts w:ascii="Palatino Linotype" w:eastAsia="Palatino Linotype" w:hAnsi="Palatino Linotype" w:cs="Palatino Linotype"/>
                <w:color w:val="020303"/>
                <w:sz w:val="20"/>
                <w:szCs w:val="20"/>
              </w:rPr>
            </w:pPr>
            <w:r>
              <w:rPr>
                <w:rStyle w:val="span"/>
                <w:rFonts w:ascii="Palatino Linotype" w:eastAsia="Palatino Linotype" w:hAnsi="Palatino Linotype" w:cs="Palatino Linotype"/>
                <w:color w:val="020303"/>
                <w:sz w:val="20"/>
                <w:szCs w:val="20"/>
              </w:rPr>
              <w:t>Advertise</w:t>
            </w:r>
            <w:r w:rsidR="00775C98">
              <w:rPr>
                <w:rStyle w:val="span"/>
                <w:rFonts w:ascii="Palatino Linotype" w:eastAsia="Palatino Linotype" w:hAnsi="Palatino Linotype" w:cs="Palatino Linotype"/>
                <w:color w:val="020303"/>
                <w:sz w:val="20"/>
                <w:szCs w:val="20"/>
              </w:rPr>
              <w:t xml:space="preserve"> </w:t>
            </w:r>
            <w:r>
              <w:rPr>
                <w:rStyle w:val="span"/>
                <w:rFonts w:ascii="Palatino Linotype" w:eastAsia="Palatino Linotype" w:hAnsi="Palatino Linotype" w:cs="Palatino Linotype"/>
                <w:color w:val="020303"/>
                <w:sz w:val="20"/>
                <w:szCs w:val="20"/>
              </w:rPr>
              <w:t>products and services online, social media and through traditional campaigns to target ideal consumers.</w:t>
            </w:r>
          </w:p>
          <w:p w14:paraId="67D4ECCD" w14:textId="77777777" w:rsidR="00775C98" w:rsidRDefault="00775C98" w:rsidP="00775C98">
            <w:pPr>
              <w:pStyle w:val="documentulli"/>
              <w:spacing w:line="260" w:lineRule="atLeast"/>
              <w:ind w:left="200"/>
              <w:rPr>
                <w:rStyle w:val="span"/>
                <w:rFonts w:ascii="Palatino Linotype" w:eastAsia="Palatino Linotype" w:hAnsi="Palatino Linotype" w:cs="Palatino Linotype"/>
                <w:color w:val="020303"/>
                <w:sz w:val="20"/>
                <w:szCs w:val="20"/>
              </w:rPr>
            </w:pPr>
          </w:p>
          <w:p w14:paraId="43184A26" w14:textId="77777777" w:rsidR="00775C98" w:rsidRPr="0046324B" w:rsidRDefault="00775C98" w:rsidP="00775C98">
            <w:pPr>
              <w:pStyle w:val="documentulli"/>
              <w:spacing w:line="260" w:lineRule="atLeast"/>
              <w:rPr>
                <w:rStyle w:val="documentskn-mli8parentContainerright-box"/>
                <w:rFonts w:ascii="Palatino Linotype" w:eastAsia="Palatino Linotype" w:hAnsi="Palatino Linotype" w:cs="Palatino Linotype"/>
                <w:color w:val="020303"/>
                <w:sz w:val="20"/>
                <w:szCs w:val="20"/>
              </w:rPr>
            </w:pPr>
          </w:p>
          <w:tbl>
            <w:tblPr>
              <w:tblStyle w:val="documentbordertable"/>
              <w:tblW w:w="0" w:type="auto"/>
              <w:tblCellSpacing w:w="0" w:type="dxa"/>
              <w:tblLayout w:type="fixed"/>
              <w:tblCellMar>
                <w:left w:w="0" w:type="dxa"/>
                <w:right w:w="0" w:type="dxa"/>
              </w:tblCellMar>
              <w:tblLook w:val="05E0" w:firstRow="1" w:lastRow="1" w:firstColumn="1" w:lastColumn="1" w:noHBand="0" w:noVBand="1"/>
            </w:tblPr>
            <w:tblGrid>
              <w:gridCol w:w="6600"/>
            </w:tblGrid>
            <w:tr w:rsidR="00CC72B9" w14:paraId="6212639D" w14:textId="77777777">
              <w:trPr>
                <w:trHeight w:hRule="exact" w:val="180"/>
                <w:tblCellSpacing w:w="0" w:type="dxa"/>
              </w:trPr>
              <w:tc>
                <w:tcPr>
                  <w:tcW w:w="6600" w:type="dxa"/>
                  <w:tcBorders>
                    <w:top w:val="single" w:sz="16" w:space="0" w:color="4A4A4A"/>
                  </w:tcBorders>
                  <w:tcMar>
                    <w:top w:w="0" w:type="dxa"/>
                    <w:left w:w="0" w:type="dxa"/>
                    <w:bottom w:w="0" w:type="dxa"/>
                    <w:right w:w="0" w:type="dxa"/>
                  </w:tcMar>
                  <w:vAlign w:val="bottom"/>
                  <w:hideMark/>
                </w:tcPr>
                <w:p w14:paraId="224C3ED0" w14:textId="77777777" w:rsidR="00CC72B9" w:rsidRDefault="00000000">
                  <w:pPr>
                    <w:rPr>
                      <w:rStyle w:val="documentskn-mli8parentContainerright-box"/>
                      <w:rFonts w:ascii="Palatino Linotype" w:eastAsia="Palatino Linotype" w:hAnsi="Palatino Linotype" w:cs="Palatino Linotype"/>
                      <w:color w:val="020303"/>
                      <w:sz w:val="20"/>
                      <w:szCs w:val="20"/>
                    </w:rPr>
                  </w:pPr>
                  <w:r>
                    <w:rPr>
                      <w:rStyle w:val="documentleft-boxbordercell"/>
                      <w:rFonts w:ascii="Palatino Linotype" w:eastAsia="Palatino Linotype" w:hAnsi="Palatino Linotype" w:cs="Palatino Linotype"/>
                      <w:color w:val="020303"/>
                      <w:sz w:val="20"/>
                      <w:szCs w:val="20"/>
                    </w:rPr>
                    <w:t> </w:t>
                  </w:r>
                </w:p>
              </w:tc>
            </w:tr>
          </w:tbl>
          <w:p w14:paraId="768464C2" w14:textId="77777777" w:rsidR="00CC72B9" w:rsidRDefault="00000000">
            <w:pPr>
              <w:pStyle w:val="documentparentContainerleft-boxsectiontitle"/>
              <w:rPr>
                <w:rStyle w:val="documentskn-mli8parentContainerright-box"/>
                <w:rFonts w:ascii="Palatino Linotype" w:eastAsia="Palatino Linotype" w:hAnsi="Palatino Linotype" w:cs="Palatino Linotype"/>
                <w:b/>
                <w:bCs/>
                <w:caps/>
                <w:color w:val="020303"/>
                <w:spacing w:val="10"/>
                <w:sz w:val="22"/>
                <w:szCs w:val="22"/>
              </w:rPr>
            </w:pPr>
            <w:r>
              <w:rPr>
                <w:rStyle w:val="documentskn-mli8parentContainerright-box"/>
                <w:rFonts w:ascii="Palatino Linotype" w:eastAsia="Palatino Linotype" w:hAnsi="Palatino Linotype" w:cs="Palatino Linotype"/>
                <w:b/>
                <w:bCs/>
                <w:caps/>
                <w:color w:val="020303"/>
                <w:spacing w:val="10"/>
                <w:sz w:val="22"/>
                <w:szCs w:val="22"/>
              </w:rPr>
              <w:t>Education</w:t>
            </w:r>
          </w:p>
          <w:p w14:paraId="501A67CD" w14:textId="77777777" w:rsidR="00CC72B9" w:rsidRDefault="00000000">
            <w:pPr>
              <w:pStyle w:val="documentskn-mli8dispBlock"/>
              <w:spacing w:line="260" w:lineRule="atLeast"/>
              <w:rPr>
                <w:rStyle w:val="documentskn-mli8parentContainerright-box"/>
                <w:rFonts w:ascii="Palatino Linotype" w:eastAsia="Palatino Linotype" w:hAnsi="Palatino Linotype" w:cs="Palatino Linotype"/>
                <w:color w:val="020303"/>
                <w:sz w:val="20"/>
                <w:szCs w:val="20"/>
              </w:rPr>
            </w:pPr>
            <w:r>
              <w:rPr>
                <w:rStyle w:val="span"/>
                <w:rFonts w:ascii="Palatino Linotype" w:eastAsia="Palatino Linotype" w:hAnsi="Palatino Linotype" w:cs="Palatino Linotype"/>
                <w:color w:val="020303"/>
                <w:sz w:val="20"/>
                <w:szCs w:val="20"/>
              </w:rPr>
              <w:t>Expected in December 2026</w:t>
            </w:r>
          </w:p>
          <w:p w14:paraId="200D1118" w14:textId="401DCBD5" w:rsidR="00CC72B9" w:rsidRDefault="00775C98">
            <w:pPr>
              <w:pStyle w:val="documentskn-mli8dispBlock"/>
              <w:spacing w:line="260" w:lineRule="atLeast"/>
              <w:rPr>
                <w:rStyle w:val="documentskn-mli8parentContainerright-box"/>
                <w:rFonts w:ascii="Palatino Linotype" w:eastAsia="Palatino Linotype" w:hAnsi="Palatino Linotype" w:cs="Palatino Linotype"/>
                <w:color w:val="020303"/>
                <w:sz w:val="20"/>
                <w:szCs w:val="20"/>
              </w:rPr>
            </w:pPr>
            <w:proofErr w:type="gramStart"/>
            <w:r>
              <w:rPr>
                <w:rStyle w:val="documentskn-mli8txtBold"/>
                <w:rFonts w:ascii="Palatino Linotype" w:eastAsia="Palatino Linotype" w:hAnsi="Palatino Linotype" w:cs="Palatino Linotype"/>
                <w:color w:val="020303"/>
                <w:sz w:val="20"/>
                <w:szCs w:val="20"/>
              </w:rPr>
              <w:t>Bachelors</w:t>
            </w:r>
            <w:r w:rsidR="00000000">
              <w:rPr>
                <w:rStyle w:val="documentskn-mli8txtBold"/>
                <w:rFonts w:ascii="Palatino Linotype" w:eastAsia="Palatino Linotype" w:hAnsi="Palatino Linotype" w:cs="Palatino Linotype"/>
                <w:color w:val="020303"/>
                <w:sz w:val="20"/>
                <w:szCs w:val="20"/>
              </w:rPr>
              <w:t xml:space="preserve"> of Science</w:t>
            </w:r>
            <w:r w:rsidR="00000000">
              <w:rPr>
                <w:rStyle w:val="span"/>
                <w:rFonts w:ascii="Palatino Linotype" w:eastAsia="Palatino Linotype" w:hAnsi="Palatino Linotype" w:cs="Palatino Linotype"/>
                <w:color w:val="020303"/>
                <w:sz w:val="20"/>
                <w:szCs w:val="20"/>
              </w:rPr>
              <w:t xml:space="preserve"> </w:t>
            </w:r>
            <w:r w:rsidR="00000000">
              <w:rPr>
                <w:rStyle w:val="documentskn-mli8txtBold"/>
                <w:rFonts w:ascii="Palatino Linotype" w:eastAsia="Palatino Linotype" w:hAnsi="Palatino Linotype" w:cs="Palatino Linotype"/>
                <w:color w:val="020303"/>
                <w:sz w:val="20"/>
                <w:szCs w:val="20"/>
              </w:rPr>
              <w:t>Legal Studies</w:t>
            </w:r>
            <w:proofErr w:type="gramEnd"/>
            <w:r w:rsidR="00000000">
              <w:rPr>
                <w:rStyle w:val="documentskn-mli8parentContainerright-box"/>
                <w:rFonts w:ascii="Palatino Linotype" w:eastAsia="Palatino Linotype" w:hAnsi="Palatino Linotype" w:cs="Palatino Linotype"/>
                <w:color w:val="020303"/>
                <w:sz w:val="20"/>
                <w:szCs w:val="20"/>
              </w:rPr>
              <w:t xml:space="preserve"> </w:t>
            </w:r>
          </w:p>
          <w:p w14:paraId="30559598" w14:textId="77777777" w:rsidR="00CC72B9" w:rsidRDefault="00000000">
            <w:pPr>
              <w:pStyle w:val="documentskn-mli8dispBlock"/>
              <w:spacing w:line="260" w:lineRule="atLeast"/>
              <w:rPr>
                <w:rStyle w:val="documentskn-mli8parentContainerright-box"/>
                <w:rFonts w:ascii="Palatino Linotype" w:eastAsia="Palatino Linotype" w:hAnsi="Palatino Linotype" w:cs="Palatino Linotype"/>
                <w:color w:val="020303"/>
                <w:sz w:val="20"/>
                <w:szCs w:val="20"/>
              </w:rPr>
            </w:pPr>
            <w:r>
              <w:rPr>
                <w:rStyle w:val="documentskn-mli8txtBold"/>
                <w:rFonts w:ascii="Palatino Linotype" w:eastAsia="Palatino Linotype" w:hAnsi="Palatino Linotype" w:cs="Palatino Linotype"/>
                <w:color w:val="020303"/>
                <w:sz w:val="20"/>
                <w:szCs w:val="20"/>
              </w:rPr>
              <w:t>University of Central Florida</w:t>
            </w:r>
            <w:r>
              <w:rPr>
                <w:rStyle w:val="span"/>
                <w:rFonts w:ascii="Palatino Linotype" w:eastAsia="Palatino Linotype" w:hAnsi="Palatino Linotype" w:cs="Palatino Linotype"/>
                <w:color w:val="020303"/>
                <w:sz w:val="20"/>
                <w:szCs w:val="20"/>
              </w:rPr>
              <w:t>, Orlando, FL</w:t>
            </w:r>
            <w:r>
              <w:rPr>
                <w:rStyle w:val="documentskn-mli8parentContainerright-box"/>
                <w:rFonts w:ascii="Palatino Linotype" w:eastAsia="Palatino Linotype" w:hAnsi="Palatino Linotype" w:cs="Palatino Linotype"/>
                <w:color w:val="020303"/>
                <w:sz w:val="20"/>
                <w:szCs w:val="20"/>
              </w:rPr>
              <w:t xml:space="preserve"> </w:t>
            </w:r>
          </w:p>
          <w:p w14:paraId="5E58B3D2" w14:textId="77777777" w:rsidR="00CC72B9" w:rsidRDefault="00000000">
            <w:pPr>
              <w:pStyle w:val="documentulli"/>
              <w:numPr>
                <w:ilvl w:val="0"/>
                <w:numId w:val="14"/>
              </w:numPr>
              <w:spacing w:line="260" w:lineRule="atLeast"/>
              <w:ind w:left="200" w:hanging="200"/>
              <w:rPr>
                <w:rStyle w:val="span"/>
                <w:rFonts w:ascii="Palatino Linotype" w:eastAsia="Palatino Linotype" w:hAnsi="Palatino Linotype" w:cs="Palatino Linotype"/>
                <w:color w:val="020303"/>
                <w:sz w:val="20"/>
                <w:szCs w:val="20"/>
              </w:rPr>
            </w:pPr>
            <w:r>
              <w:rPr>
                <w:rStyle w:val="span"/>
                <w:rFonts w:ascii="Palatino Linotype" w:eastAsia="Palatino Linotype" w:hAnsi="Palatino Linotype" w:cs="Palatino Linotype"/>
                <w:color w:val="020303"/>
                <w:sz w:val="20"/>
                <w:szCs w:val="20"/>
              </w:rPr>
              <w:t xml:space="preserve">Study Abroad (in May 2026): Puerto Rico, Comparative and </w:t>
            </w:r>
            <w:proofErr w:type="spellStart"/>
            <w:r>
              <w:rPr>
                <w:rStyle w:val="span"/>
                <w:rFonts w:ascii="Palatino Linotype" w:eastAsia="Palatino Linotype" w:hAnsi="Palatino Linotype" w:cs="Palatino Linotype"/>
                <w:color w:val="020303"/>
                <w:sz w:val="20"/>
                <w:szCs w:val="20"/>
              </w:rPr>
              <w:t>Enviromental</w:t>
            </w:r>
            <w:proofErr w:type="spellEnd"/>
            <w:r>
              <w:rPr>
                <w:rStyle w:val="span"/>
                <w:rFonts w:ascii="Palatino Linotype" w:eastAsia="Palatino Linotype" w:hAnsi="Palatino Linotype" w:cs="Palatino Linotype"/>
                <w:color w:val="020303"/>
                <w:sz w:val="20"/>
                <w:szCs w:val="20"/>
              </w:rPr>
              <w:t xml:space="preserve"> Law</w:t>
            </w:r>
          </w:p>
          <w:p w14:paraId="0BF763B2" w14:textId="77777777" w:rsidR="00CC72B9" w:rsidRDefault="00000000">
            <w:pPr>
              <w:pStyle w:val="documentskn-mli8dispBlock"/>
              <w:pBdr>
                <w:top w:val="none" w:sz="0" w:space="12" w:color="auto"/>
              </w:pBdr>
              <w:spacing w:line="260" w:lineRule="atLeast"/>
              <w:rPr>
                <w:rStyle w:val="documentskn-mli8parentContainerright-box"/>
                <w:rFonts w:ascii="Palatino Linotype" w:eastAsia="Palatino Linotype" w:hAnsi="Palatino Linotype" w:cs="Palatino Linotype"/>
                <w:color w:val="020303"/>
                <w:sz w:val="20"/>
                <w:szCs w:val="20"/>
              </w:rPr>
            </w:pPr>
            <w:r>
              <w:rPr>
                <w:rStyle w:val="span"/>
                <w:rFonts w:ascii="Palatino Linotype" w:eastAsia="Palatino Linotype" w:hAnsi="Palatino Linotype" w:cs="Palatino Linotype"/>
                <w:color w:val="020303"/>
                <w:sz w:val="20"/>
                <w:szCs w:val="20"/>
              </w:rPr>
              <w:t>May 2024</w:t>
            </w:r>
          </w:p>
          <w:p w14:paraId="2CB8666D" w14:textId="77777777" w:rsidR="00CC72B9" w:rsidRDefault="00000000">
            <w:pPr>
              <w:pStyle w:val="documentskn-mli8dispBlock"/>
              <w:spacing w:line="260" w:lineRule="atLeast"/>
              <w:rPr>
                <w:rStyle w:val="documentskn-mli8parentContainerright-box"/>
                <w:rFonts w:ascii="Palatino Linotype" w:eastAsia="Palatino Linotype" w:hAnsi="Palatino Linotype" w:cs="Palatino Linotype"/>
                <w:color w:val="020303"/>
                <w:sz w:val="20"/>
                <w:szCs w:val="20"/>
              </w:rPr>
            </w:pPr>
            <w:r>
              <w:rPr>
                <w:rStyle w:val="documentskn-mli8txtBold"/>
                <w:rFonts w:ascii="Palatino Linotype" w:eastAsia="Palatino Linotype" w:hAnsi="Palatino Linotype" w:cs="Palatino Linotype"/>
                <w:color w:val="020303"/>
                <w:sz w:val="20"/>
                <w:szCs w:val="20"/>
              </w:rPr>
              <w:t>Associate of Arts</w:t>
            </w:r>
            <w:r>
              <w:rPr>
                <w:rStyle w:val="span"/>
                <w:rFonts w:ascii="Palatino Linotype" w:eastAsia="Palatino Linotype" w:hAnsi="Palatino Linotype" w:cs="Palatino Linotype"/>
                <w:color w:val="020303"/>
                <w:sz w:val="20"/>
                <w:szCs w:val="20"/>
              </w:rPr>
              <w:t xml:space="preserve"> </w:t>
            </w:r>
            <w:r>
              <w:rPr>
                <w:rStyle w:val="documentskn-mli8txtBold"/>
                <w:rFonts w:ascii="Palatino Linotype" w:eastAsia="Palatino Linotype" w:hAnsi="Palatino Linotype" w:cs="Palatino Linotype"/>
                <w:color w:val="020303"/>
                <w:sz w:val="20"/>
                <w:szCs w:val="20"/>
              </w:rPr>
              <w:t>General Studies</w:t>
            </w:r>
            <w:r>
              <w:rPr>
                <w:rStyle w:val="documentskn-mli8parentContainerright-box"/>
                <w:rFonts w:ascii="Palatino Linotype" w:eastAsia="Palatino Linotype" w:hAnsi="Palatino Linotype" w:cs="Palatino Linotype"/>
                <w:color w:val="020303"/>
                <w:sz w:val="20"/>
                <w:szCs w:val="20"/>
              </w:rPr>
              <w:t xml:space="preserve"> </w:t>
            </w:r>
          </w:p>
          <w:p w14:paraId="393E375E" w14:textId="77777777" w:rsidR="00CC72B9" w:rsidRDefault="00000000">
            <w:pPr>
              <w:pStyle w:val="documentskn-mli8dispBlock"/>
              <w:spacing w:line="260" w:lineRule="atLeast"/>
              <w:rPr>
                <w:rStyle w:val="documentskn-mli8parentContainerright-box"/>
                <w:rFonts w:ascii="Palatino Linotype" w:eastAsia="Palatino Linotype" w:hAnsi="Palatino Linotype" w:cs="Palatino Linotype"/>
                <w:color w:val="020303"/>
                <w:sz w:val="20"/>
                <w:szCs w:val="20"/>
              </w:rPr>
            </w:pPr>
            <w:r>
              <w:rPr>
                <w:rStyle w:val="documentskn-mli8txtBold"/>
                <w:rFonts w:ascii="Palatino Linotype" w:eastAsia="Palatino Linotype" w:hAnsi="Palatino Linotype" w:cs="Palatino Linotype"/>
                <w:color w:val="020303"/>
                <w:sz w:val="20"/>
                <w:szCs w:val="20"/>
              </w:rPr>
              <w:t>Valencia College</w:t>
            </w:r>
            <w:r>
              <w:rPr>
                <w:rStyle w:val="span"/>
                <w:rFonts w:ascii="Palatino Linotype" w:eastAsia="Palatino Linotype" w:hAnsi="Palatino Linotype" w:cs="Palatino Linotype"/>
                <w:color w:val="020303"/>
                <w:sz w:val="20"/>
                <w:szCs w:val="20"/>
              </w:rPr>
              <w:t>, Orlando, FL</w:t>
            </w:r>
            <w:r>
              <w:rPr>
                <w:rStyle w:val="documentskn-mli8parentContainerright-box"/>
                <w:rFonts w:ascii="Palatino Linotype" w:eastAsia="Palatino Linotype" w:hAnsi="Palatino Linotype" w:cs="Palatino Linotype"/>
                <w:color w:val="020303"/>
                <w:sz w:val="20"/>
                <w:szCs w:val="20"/>
              </w:rPr>
              <w:t xml:space="preserve"> </w:t>
            </w:r>
          </w:p>
          <w:p w14:paraId="5D56F8AB" w14:textId="1E687097" w:rsidR="00CC72B9" w:rsidRPr="0046324B" w:rsidRDefault="00CC72B9" w:rsidP="00775C98">
            <w:pPr>
              <w:pStyle w:val="documentulli"/>
              <w:spacing w:line="260" w:lineRule="atLeast"/>
              <w:rPr>
                <w:rStyle w:val="documentskn-mli8parentContainerright-box"/>
                <w:rFonts w:ascii="Palatino Linotype" w:eastAsia="Palatino Linotype" w:hAnsi="Palatino Linotype" w:cs="Palatino Linotype"/>
                <w:color w:val="020303"/>
                <w:sz w:val="20"/>
                <w:szCs w:val="20"/>
              </w:rPr>
            </w:pPr>
          </w:p>
          <w:tbl>
            <w:tblPr>
              <w:tblStyle w:val="documentbordertable"/>
              <w:tblW w:w="0" w:type="auto"/>
              <w:tblCellSpacing w:w="0" w:type="dxa"/>
              <w:tblLayout w:type="fixed"/>
              <w:tblCellMar>
                <w:left w:w="0" w:type="dxa"/>
                <w:right w:w="0" w:type="dxa"/>
              </w:tblCellMar>
              <w:tblLook w:val="05E0" w:firstRow="1" w:lastRow="1" w:firstColumn="1" w:lastColumn="1" w:noHBand="0" w:noVBand="1"/>
            </w:tblPr>
            <w:tblGrid>
              <w:gridCol w:w="6600"/>
            </w:tblGrid>
            <w:tr w:rsidR="00CC72B9" w14:paraId="33F8623F" w14:textId="77777777">
              <w:trPr>
                <w:trHeight w:hRule="exact" w:val="180"/>
                <w:tblCellSpacing w:w="0" w:type="dxa"/>
              </w:trPr>
              <w:tc>
                <w:tcPr>
                  <w:tcW w:w="6600" w:type="dxa"/>
                  <w:tcBorders>
                    <w:top w:val="single" w:sz="16" w:space="0" w:color="4A4A4A"/>
                  </w:tcBorders>
                  <w:tcMar>
                    <w:top w:w="0" w:type="dxa"/>
                    <w:left w:w="0" w:type="dxa"/>
                    <w:bottom w:w="0" w:type="dxa"/>
                    <w:right w:w="0" w:type="dxa"/>
                  </w:tcMar>
                  <w:vAlign w:val="bottom"/>
                  <w:hideMark/>
                </w:tcPr>
                <w:p w14:paraId="6C8E8E5C" w14:textId="77777777" w:rsidR="00CC72B9" w:rsidRDefault="00000000">
                  <w:pPr>
                    <w:rPr>
                      <w:rStyle w:val="documentskn-mli8parentContainerright-box"/>
                      <w:rFonts w:ascii="Palatino Linotype" w:eastAsia="Palatino Linotype" w:hAnsi="Palatino Linotype" w:cs="Palatino Linotype"/>
                      <w:color w:val="020303"/>
                      <w:sz w:val="20"/>
                      <w:szCs w:val="20"/>
                    </w:rPr>
                  </w:pPr>
                  <w:r>
                    <w:rPr>
                      <w:rStyle w:val="documentleft-boxbordercell"/>
                      <w:rFonts w:ascii="Palatino Linotype" w:eastAsia="Palatino Linotype" w:hAnsi="Palatino Linotype" w:cs="Palatino Linotype"/>
                      <w:color w:val="020303"/>
                      <w:sz w:val="20"/>
                      <w:szCs w:val="20"/>
                    </w:rPr>
                    <w:t> </w:t>
                  </w:r>
                </w:p>
              </w:tc>
            </w:tr>
          </w:tbl>
          <w:p w14:paraId="6C208A4C" w14:textId="61EEBA28" w:rsidR="00CC72B9" w:rsidRDefault="00CC72B9" w:rsidP="00775C98">
            <w:pPr>
              <w:pStyle w:val="documentulli"/>
              <w:spacing w:after="400" w:line="260" w:lineRule="atLeast"/>
              <w:rPr>
                <w:rStyle w:val="documentskn-mli8parentContainerright-box"/>
                <w:rFonts w:ascii="Palatino Linotype" w:eastAsia="Palatino Linotype" w:hAnsi="Palatino Linotype" w:cs="Palatino Linotype"/>
                <w:color w:val="020303"/>
                <w:sz w:val="20"/>
                <w:szCs w:val="20"/>
              </w:rPr>
            </w:pPr>
          </w:p>
        </w:tc>
        <w:tc>
          <w:tcPr>
            <w:tcW w:w="500" w:type="dxa"/>
            <w:tcMar>
              <w:top w:w="0" w:type="dxa"/>
              <w:left w:w="0" w:type="dxa"/>
              <w:bottom w:w="0" w:type="dxa"/>
              <w:right w:w="0" w:type="dxa"/>
            </w:tcMar>
            <w:vAlign w:val="bottom"/>
            <w:hideMark/>
          </w:tcPr>
          <w:p w14:paraId="37666C90" w14:textId="77777777" w:rsidR="00CC72B9" w:rsidRDefault="00CC72B9">
            <w:pPr>
              <w:pStyle w:val="documentpaddingcellParagraph"/>
              <w:spacing w:line="260" w:lineRule="atLeast"/>
              <w:textAlignment w:val="auto"/>
              <w:rPr>
                <w:rStyle w:val="documentpaddingcell"/>
                <w:rFonts w:ascii="Palatino Linotype" w:eastAsia="Palatino Linotype" w:hAnsi="Palatino Linotype" w:cs="Palatino Linotype"/>
                <w:color w:val="020303"/>
                <w:sz w:val="20"/>
                <w:szCs w:val="20"/>
              </w:rPr>
            </w:pPr>
          </w:p>
        </w:tc>
      </w:tr>
    </w:tbl>
    <w:p w14:paraId="41A287C6" w14:textId="785D3747" w:rsidR="00CC72B9" w:rsidRDefault="00B53518">
      <w:pPr>
        <w:spacing w:line="20" w:lineRule="auto"/>
        <w:rPr>
          <w:rFonts w:ascii="Palatino Linotype" w:eastAsia="Palatino Linotype" w:hAnsi="Palatino Linotype" w:cs="Palatino Linotype"/>
          <w:color w:val="020303"/>
          <w:sz w:val="20"/>
          <w:szCs w:val="20"/>
        </w:rPr>
      </w:pPr>
      <w:r>
        <w:rPr>
          <w:noProof/>
        </w:rPr>
        <mc:AlternateContent>
          <mc:Choice Requires="wps">
            <w:drawing>
              <wp:anchor distT="0" distB="0" distL="114300" distR="114300" simplePos="0" relativeHeight="251658240" behindDoc="0" locked="0" layoutInCell="0" allowOverlap="1" wp14:anchorId="133F9844" wp14:editId="2B1E918C">
                <wp:simplePos x="0" y="0"/>
                <wp:positionH relativeFrom="margin">
                  <wp:align>right</wp:align>
                </wp:positionH>
                <wp:positionV relativeFrom="margin">
                  <wp:align>top</wp:align>
                </wp:positionV>
                <wp:extent cx="7772400" cy="1371600"/>
                <wp:effectExtent l="0" t="0" r="19050" b="19050"/>
                <wp:wrapNone/>
                <wp:docPr id="7453067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371600"/>
                        </a:xfrm>
                        <a:prstGeom prst="rect">
                          <a:avLst/>
                        </a:prstGeom>
                        <a:solidFill>
                          <a:srgbClr val="FFFFFF">
                            <a:alpha val="0"/>
                          </a:srgbClr>
                        </a:solidFill>
                        <a:ln w="9525">
                          <a:solidFill>
                            <a:srgbClr val="FFFFFF"/>
                          </a:solidFill>
                          <a:miter lim="800000"/>
                          <a:headEnd/>
                          <a:tailEnd/>
                        </a:ln>
                      </wps:spPr>
                      <wps:txbx>
                        <w:txbxContent>
                          <w:tbl>
                            <w:tblPr>
                              <w:tblStyle w:val="documentskn-mli8topsection"/>
                              <w:tblW w:w="5000" w:type="pct"/>
                              <w:tblCellSpacing w:w="0" w:type="dxa"/>
                              <w:tblCellMar>
                                <w:left w:w="0" w:type="dxa"/>
                                <w:right w:w="0" w:type="dxa"/>
                              </w:tblCellMar>
                              <w:tblLook w:val="05E0" w:firstRow="1" w:lastRow="1" w:firstColumn="1" w:lastColumn="1" w:noHBand="0" w:noVBand="1"/>
                            </w:tblPr>
                            <w:tblGrid>
                              <w:gridCol w:w="12241"/>
                            </w:tblGrid>
                            <w:tr w:rsidR="00CC72B9" w14:paraId="0B48F8C6" w14:textId="77777777">
                              <w:trPr>
                                <w:tblCellSpacing w:w="0" w:type="dxa"/>
                              </w:trPr>
                              <w:tc>
                                <w:tcPr>
                                  <w:tcW w:w="4640" w:type="dxa"/>
                                  <w:tcBorders>
                                    <w:bottom w:val="single" w:sz="8" w:space="0" w:color="4A4A4A"/>
                                  </w:tcBorders>
                                  <w:shd w:val="clear" w:color="auto" w:fill="4A4A4A"/>
                                  <w:tcMar>
                                    <w:top w:w="500" w:type="dxa"/>
                                    <w:left w:w="0" w:type="dxa"/>
                                    <w:bottom w:w="500" w:type="dxa"/>
                                    <w:right w:w="0" w:type="dxa"/>
                                  </w:tcMar>
                                  <w:vAlign w:val="center"/>
                                  <w:hideMark/>
                                </w:tcPr>
                                <w:p w14:paraId="03CE3C8F" w14:textId="77777777" w:rsidR="00CC72B9" w:rsidRDefault="00000000">
                                  <w:pPr>
                                    <w:pStyle w:val="documentskn-mli8name"/>
                                    <w:spacing w:after="240" w:line="900" w:lineRule="exact"/>
                                    <w:ind w:left="500"/>
                                    <w:rPr>
                                      <w:rStyle w:val="documentskn-mli8topsectiontop-box"/>
                                      <w:rFonts w:ascii="Palatino Linotype" w:eastAsia="Palatino Linotype" w:hAnsi="Palatino Linotype" w:cs="Palatino Linotype"/>
                                      <w:shd w:val="clear" w:color="auto" w:fill="auto"/>
                                    </w:rPr>
                                  </w:pPr>
                                  <w:r>
                                    <w:rPr>
                                      <w:rStyle w:val="span"/>
                                      <w:rFonts w:ascii="Palatino Linotype" w:eastAsia="Palatino Linotype" w:hAnsi="Palatino Linotype" w:cs="Palatino Linotype"/>
                                    </w:rPr>
                                    <w:t>Alynna Santiago</w:t>
                                  </w:r>
                                </w:p>
                                <w:p w14:paraId="19F5F1C6" w14:textId="77777777" w:rsidR="00CC72B9" w:rsidRDefault="00CC72B9">
                                  <w:pPr>
                                    <w:pStyle w:val="div"/>
                                    <w:spacing w:line="20" w:lineRule="exact"/>
                                    <w:rPr>
                                      <w:rStyle w:val="documentskn-mli8topsectiontop-box"/>
                                      <w:rFonts w:ascii="Palatino Linotype" w:eastAsia="Palatino Linotype" w:hAnsi="Palatino Linotype" w:cs="Palatino Linotype"/>
                                      <w:color w:val="020303"/>
                                      <w:sz w:val="20"/>
                                      <w:szCs w:val="20"/>
                                      <w:shd w:val="clear" w:color="auto" w:fill="auto"/>
                                    </w:rPr>
                                  </w:pPr>
                                </w:p>
                              </w:tc>
                            </w:tr>
                          </w:tbl>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F9844" id="Rectangle 2" o:spid="_x0000_s1026" style="position:absolute;margin-left:560.8pt;margin-top:0;width:612pt;height:108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" o:allowincell="f" strokecolor="white">
                <v:fill opacity="0"/>
                <v:textbox inset="0,0,0,0">
                  <w:txbxContent>
                    <w:tbl>
                      <w:tblPr>
                        <w:tblStyle w:val="documentskn-mli8topsection"/>
                        <w:tblW w:w="5000" w:type="pct"/>
                        <w:tblCellSpacing w:w="0" w:type="dxa"/>
                        <w:tblCellMar>
                          <w:left w:w="0" w:type="dxa"/>
                          <w:right w:w="0" w:type="dxa"/>
                        </w:tblCellMar>
                        <w:tblLook w:val="05E0" w:firstRow="1" w:lastRow="1" w:firstColumn="1" w:lastColumn="1" w:noHBand="0" w:noVBand="1"/>
                      </w:tblPr>
                      <w:tblGrid>
                        <w:gridCol w:w="12241"/>
                      </w:tblGrid>
                      <w:tr w:rsidR="00CC72B9" w14:paraId="0B48F8C6" w14:textId="77777777">
                        <w:trPr>
                          <w:tblCellSpacing w:w="0" w:type="dxa"/>
                        </w:trPr>
                        <w:tc>
                          <w:tcPr>
                            <w:tcW w:w="4640" w:type="dxa"/>
                            <w:tcBorders>
                              <w:bottom w:val="single" w:sz="8" w:space="0" w:color="4A4A4A"/>
                            </w:tcBorders>
                            <w:shd w:val="clear" w:color="auto" w:fill="4A4A4A"/>
                            <w:tcMar>
                              <w:top w:w="500" w:type="dxa"/>
                              <w:left w:w="0" w:type="dxa"/>
                              <w:bottom w:w="500" w:type="dxa"/>
                              <w:right w:w="0" w:type="dxa"/>
                            </w:tcMar>
                            <w:vAlign w:val="center"/>
                            <w:hideMark/>
                          </w:tcPr>
                          <w:p w14:paraId="03CE3C8F" w14:textId="77777777" w:rsidR="00CC72B9" w:rsidRDefault="00000000">
                            <w:pPr>
                              <w:pStyle w:val="documentskn-mli8name"/>
                              <w:spacing w:after="240" w:line="900" w:lineRule="exact"/>
                              <w:ind w:left="500"/>
                              <w:rPr>
                                <w:rStyle w:val="documentskn-mli8topsectiontop-box"/>
                                <w:rFonts w:ascii="Palatino Linotype" w:eastAsia="Palatino Linotype" w:hAnsi="Palatino Linotype" w:cs="Palatino Linotype"/>
                                <w:shd w:val="clear" w:color="auto" w:fill="auto"/>
                              </w:rPr>
                            </w:pPr>
                            <w:r>
                              <w:rPr>
                                <w:rStyle w:val="span"/>
                                <w:rFonts w:ascii="Palatino Linotype" w:eastAsia="Palatino Linotype" w:hAnsi="Palatino Linotype" w:cs="Palatino Linotype"/>
                              </w:rPr>
                              <w:t>Alynna Santiago</w:t>
                            </w:r>
                          </w:p>
                          <w:p w14:paraId="19F5F1C6" w14:textId="77777777" w:rsidR="00CC72B9" w:rsidRDefault="00CC72B9">
                            <w:pPr>
                              <w:pStyle w:val="div"/>
                              <w:spacing w:line="20" w:lineRule="exact"/>
                              <w:rPr>
                                <w:rStyle w:val="documentskn-mli8topsectiontop-box"/>
                                <w:rFonts w:ascii="Palatino Linotype" w:eastAsia="Palatino Linotype" w:hAnsi="Palatino Linotype" w:cs="Palatino Linotype"/>
                                <w:color w:val="020303"/>
                                <w:sz w:val="20"/>
                                <w:szCs w:val="20"/>
                                <w:shd w:val="clear" w:color="auto" w:fill="auto"/>
                              </w:rPr>
                            </w:pPr>
                          </w:p>
                        </w:tc>
                      </w:tr>
                    </w:tbl>
                  </w:txbxContent>
                </v:textbox>
                <w10:wrap anchorx="margin" anchory="margin"/>
              </v:rect>
            </w:pict>
          </mc:Fallback>
        </mc:AlternateContent>
      </w:r>
      <w:r w:rsidR="00000000">
        <w:rPr>
          <w:color w:val="FFFFFF"/>
          <w:sz w:val="2"/>
        </w:rPr>
        <w:t>.</w:t>
      </w:r>
    </w:p>
    <w:sectPr w:rsidR="00CC72B9">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embedRegular r:id="rId1" w:fontKey="{B7C3DB1A-C214-44A7-8A2E-F9E8EC20D6EB}"/>
    <w:embedBold r:id="rId2" w:fontKey="{597A303B-9ED7-4184-9003-12F36160FA2E}"/>
    <w:embedBoldItalic r:id="rId3" w:fontKey="{9125EA35-FD44-4309-9CBB-7DA8ECAF7421}"/>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8E5493EA">
      <w:start w:val="1"/>
      <w:numFmt w:val="bullet"/>
      <w:lvlText w:val=""/>
      <w:lvlJc w:val="left"/>
      <w:pPr>
        <w:ind w:left="720" w:hanging="360"/>
      </w:pPr>
      <w:rPr>
        <w:rFonts w:ascii="Symbol" w:hAnsi="Symbol"/>
      </w:rPr>
    </w:lvl>
    <w:lvl w:ilvl="1" w:tplc="EA74EE9E">
      <w:start w:val="1"/>
      <w:numFmt w:val="bullet"/>
      <w:lvlText w:val="o"/>
      <w:lvlJc w:val="left"/>
      <w:pPr>
        <w:tabs>
          <w:tab w:val="num" w:pos="1440"/>
        </w:tabs>
        <w:ind w:left="1440" w:hanging="360"/>
      </w:pPr>
      <w:rPr>
        <w:rFonts w:ascii="Courier New" w:hAnsi="Courier New"/>
      </w:rPr>
    </w:lvl>
    <w:lvl w:ilvl="2" w:tplc="AFF2837C">
      <w:start w:val="1"/>
      <w:numFmt w:val="bullet"/>
      <w:lvlText w:val=""/>
      <w:lvlJc w:val="left"/>
      <w:pPr>
        <w:tabs>
          <w:tab w:val="num" w:pos="2160"/>
        </w:tabs>
        <w:ind w:left="2160" w:hanging="360"/>
      </w:pPr>
      <w:rPr>
        <w:rFonts w:ascii="Wingdings" w:hAnsi="Wingdings"/>
      </w:rPr>
    </w:lvl>
    <w:lvl w:ilvl="3" w:tplc="C6A2D33C">
      <w:start w:val="1"/>
      <w:numFmt w:val="bullet"/>
      <w:lvlText w:val=""/>
      <w:lvlJc w:val="left"/>
      <w:pPr>
        <w:tabs>
          <w:tab w:val="num" w:pos="2880"/>
        </w:tabs>
        <w:ind w:left="2880" w:hanging="360"/>
      </w:pPr>
      <w:rPr>
        <w:rFonts w:ascii="Symbol" w:hAnsi="Symbol"/>
      </w:rPr>
    </w:lvl>
    <w:lvl w:ilvl="4" w:tplc="325EB45C">
      <w:start w:val="1"/>
      <w:numFmt w:val="bullet"/>
      <w:lvlText w:val="o"/>
      <w:lvlJc w:val="left"/>
      <w:pPr>
        <w:tabs>
          <w:tab w:val="num" w:pos="3600"/>
        </w:tabs>
        <w:ind w:left="3600" w:hanging="360"/>
      </w:pPr>
      <w:rPr>
        <w:rFonts w:ascii="Courier New" w:hAnsi="Courier New"/>
      </w:rPr>
    </w:lvl>
    <w:lvl w:ilvl="5" w:tplc="CADCE65C">
      <w:start w:val="1"/>
      <w:numFmt w:val="bullet"/>
      <w:lvlText w:val=""/>
      <w:lvlJc w:val="left"/>
      <w:pPr>
        <w:tabs>
          <w:tab w:val="num" w:pos="4320"/>
        </w:tabs>
        <w:ind w:left="4320" w:hanging="360"/>
      </w:pPr>
      <w:rPr>
        <w:rFonts w:ascii="Wingdings" w:hAnsi="Wingdings"/>
      </w:rPr>
    </w:lvl>
    <w:lvl w:ilvl="6" w:tplc="DE805C74">
      <w:start w:val="1"/>
      <w:numFmt w:val="bullet"/>
      <w:lvlText w:val=""/>
      <w:lvlJc w:val="left"/>
      <w:pPr>
        <w:tabs>
          <w:tab w:val="num" w:pos="5040"/>
        </w:tabs>
        <w:ind w:left="5040" w:hanging="360"/>
      </w:pPr>
      <w:rPr>
        <w:rFonts w:ascii="Symbol" w:hAnsi="Symbol"/>
      </w:rPr>
    </w:lvl>
    <w:lvl w:ilvl="7" w:tplc="3A543656">
      <w:start w:val="1"/>
      <w:numFmt w:val="bullet"/>
      <w:lvlText w:val="o"/>
      <w:lvlJc w:val="left"/>
      <w:pPr>
        <w:tabs>
          <w:tab w:val="num" w:pos="5760"/>
        </w:tabs>
        <w:ind w:left="5760" w:hanging="360"/>
      </w:pPr>
      <w:rPr>
        <w:rFonts w:ascii="Courier New" w:hAnsi="Courier New"/>
      </w:rPr>
    </w:lvl>
    <w:lvl w:ilvl="8" w:tplc="09BCC6C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42E27A6">
      <w:start w:val="1"/>
      <w:numFmt w:val="bullet"/>
      <w:lvlText w:val=""/>
      <w:lvlJc w:val="left"/>
      <w:pPr>
        <w:ind w:left="720" w:hanging="360"/>
      </w:pPr>
      <w:rPr>
        <w:rFonts w:ascii="Symbol" w:hAnsi="Symbol"/>
      </w:rPr>
    </w:lvl>
    <w:lvl w:ilvl="1" w:tplc="5866B4BE">
      <w:start w:val="1"/>
      <w:numFmt w:val="bullet"/>
      <w:lvlText w:val="o"/>
      <w:lvlJc w:val="left"/>
      <w:pPr>
        <w:tabs>
          <w:tab w:val="num" w:pos="1440"/>
        </w:tabs>
        <w:ind w:left="1440" w:hanging="360"/>
      </w:pPr>
      <w:rPr>
        <w:rFonts w:ascii="Courier New" w:hAnsi="Courier New"/>
      </w:rPr>
    </w:lvl>
    <w:lvl w:ilvl="2" w:tplc="72E08C98">
      <w:start w:val="1"/>
      <w:numFmt w:val="bullet"/>
      <w:lvlText w:val=""/>
      <w:lvlJc w:val="left"/>
      <w:pPr>
        <w:tabs>
          <w:tab w:val="num" w:pos="2160"/>
        </w:tabs>
        <w:ind w:left="2160" w:hanging="360"/>
      </w:pPr>
      <w:rPr>
        <w:rFonts w:ascii="Wingdings" w:hAnsi="Wingdings"/>
      </w:rPr>
    </w:lvl>
    <w:lvl w:ilvl="3" w:tplc="30BC149C">
      <w:start w:val="1"/>
      <w:numFmt w:val="bullet"/>
      <w:lvlText w:val=""/>
      <w:lvlJc w:val="left"/>
      <w:pPr>
        <w:tabs>
          <w:tab w:val="num" w:pos="2880"/>
        </w:tabs>
        <w:ind w:left="2880" w:hanging="360"/>
      </w:pPr>
      <w:rPr>
        <w:rFonts w:ascii="Symbol" w:hAnsi="Symbol"/>
      </w:rPr>
    </w:lvl>
    <w:lvl w:ilvl="4" w:tplc="E16EB450">
      <w:start w:val="1"/>
      <w:numFmt w:val="bullet"/>
      <w:lvlText w:val="o"/>
      <w:lvlJc w:val="left"/>
      <w:pPr>
        <w:tabs>
          <w:tab w:val="num" w:pos="3600"/>
        </w:tabs>
        <w:ind w:left="3600" w:hanging="360"/>
      </w:pPr>
      <w:rPr>
        <w:rFonts w:ascii="Courier New" w:hAnsi="Courier New"/>
      </w:rPr>
    </w:lvl>
    <w:lvl w:ilvl="5" w:tplc="0130C4F6">
      <w:start w:val="1"/>
      <w:numFmt w:val="bullet"/>
      <w:lvlText w:val=""/>
      <w:lvlJc w:val="left"/>
      <w:pPr>
        <w:tabs>
          <w:tab w:val="num" w:pos="4320"/>
        </w:tabs>
        <w:ind w:left="4320" w:hanging="360"/>
      </w:pPr>
      <w:rPr>
        <w:rFonts w:ascii="Wingdings" w:hAnsi="Wingdings"/>
      </w:rPr>
    </w:lvl>
    <w:lvl w:ilvl="6" w:tplc="C3CE7132">
      <w:start w:val="1"/>
      <w:numFmt w:val="bullet"/>
      <w:lvlText w:val=""/>
      <w:lvlJc w:val="left"/>
      <w:pPr>
        <w:tabs>
          <w:tab w:val="num" w:pos="5040"/>
        </w:tabs>
        <w:ind w:left="5040" w:hanging="360"/>
      </w:pPr>
      <w:rPr>
        <w:rFonts w:ascii="Symbol" w:hAnsi="Symbol"/>
      </w:rPr>
    </w:lvl>
    <w:lvl w:ilvl="7" w:tplc="F6888462">
      <w:start w:val="1"/>
      <w:numFmt w:val="bullet"/>
      <w:lvlText w:val="o"/>
      <w:lvlJc w:val="left"/>
      <w:pPr>
        <w:tabs>
          <w:tab w:val="num" w:pos="5760"/>
        </w:tabs>
        <w:ind w:left="5760" w:hanging="360"/>
      </w:pPr>
      <w:rPr>
        <w:rFonts w:ascii="Courier New" w:hAnsi="Courier New"/>
      </w:rPr>
    </w:lvl>
    <w:lvl w:ilvl="8" w:tplc="21A4EC7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A64937E">
      <w:start w:val="1"/>
      <w:numFmt w:val="bullet"/>
      <w:lvlText w:val=""/>
      <w:lvlJc w:val="left"/>
      <w:pPr>
        <w:ind w:left="720" w:hanging="360"/>
      </w:pPr>
      <w:rPr>
        <w:rFonts w:ascii="Symbol" w:hAnsi="Symbol"/>
      </w:rPr>
    </w:lvl>
    <w:lvl w:ilvl="1" w:tplc="E0C0A6EE">
      <w:start w:val="1"/>
      <w:numFmt w:val="bullet"/>
      <w:lvlText w:val="o"/>
      <w:lvlJc w:val="left"/>
      <w:pPr>
        <w:tabs>
          <w:tab w:val="num" w:pos="1440"/>
        </w:tabs>
        <w:ind w:left="1440" w:hanging="360"/>
      </w:pPr>
      <w:rPr>
        <w:rFonts w:ascii="Courier New" w:hAnsi="Courier New"/>
      </w:rPr>
    </w:lvl>
    <w:lvl w:ilvl="2" w:tplc="73F4E308">
      <w:start w:val="1"/>
      <w:numFmt w:val="bullet"/>
      <w:lvlText w:val=""/>
      <w:lvlJc w:val="left"/>
      <w:pPr>
        <w:tabs>
          <w:tab w:val="num" w:pos="2160"/>
        </w:tabs>
        <w:ind w:left="2160" w:hanging="360"/>
      </w:pPr>
      <w:rPr>
        <w:rFonts w:ascii="Wingdings" w:hAnsi="Wingdings"/>
      </w:rPr>
    </w:lvl>
    <w:lvl w:ilvl="3" w:tplc="4BB27806">
      <w:start w:val="1"/>
      <w:numFmt w:val="bullet"/>
      <w:lvlText w:val=""/>
      <w:lvlJc w:val="left"/>
      <w:pPr>
        <w:tabs>
          <w:tab w:val="num" w:pos="2880"/>
        </w:tabs>
        <w:ind w:left="2880" w:hanging="360"/>
      </w:pPr>
      <w:rPr>
        <w:rFonts w:ascii="Symbol" w:hAnsi="Symbol"/>
      </w:rPr>
    </w:lvl>
    <w:lvl w:ilvl="4" w:tplc="18421716">
      <w:start w:val="1"/>
      <w:numFmt w:val="bullet"/>
      <w:lvlText w:val="o"/>
      <w:lvlJc w:val="left"/>
      <w:pPr>
        <w:tabs>
          <w:tab w:val="num" w:pos="3600"/>
        </w:tabs>
        <w:ind w:left="3600" w:hanging="360"/>
      </w:pPr>
      <w:rPr>
        <w:rFonts w:ascii="Courier New" w:hAnsi="Courier New"/>
      </w:rPr>
    </w:lvl>
    <w:lvl w:ilvl="5" w:tplc="F9BC3770">
      <w:start w:val="1"/>
      <w:numFmt w:val="bullet"/>
      <w:lvlText w:val=""/>
      <w:lvlJc w:val="left"/>
      <w:pPr>
        <w:tabs>
          <w:tab w:val="num" w:pos="4320"/>
        </w:tabs>
        <w:ind w:left="4320" w:hanging="360"/>
      </w:pPr>
      <w:rPr>
        <w:rFonts w:ascii="Wingdings" w:hAnsi="Wingdings"/>
      </w:rPr>
    </w:lvl>
    <w:lvl w:ilvl="6" w:tplc="262CD21C">
      <w:start w:val="1"/>
      <w:numFmt w:val="bullet"/>
      <w:lvlText w:val=""/>
      <w:lvlJc w:val="left"/>
      <w:pPr>
        <w:tabs>
          <w:tab w:val="num" w:pos="5040"/>
        </w:tabs>
        <w:ind w:left="5040" w:hanging="360"/>
      </w:pPr>
      <w:rPr>
        <w:rFonts w:ascii="Symbol" w:hAnsi="Symbol"/>
      </w:rPr>
    </w:lvl>
    <w:lvl w:ilvl="7" w:tplc="138EB49C">
      <w:start w:val="1"/>
      <w:numFmt w:val="bullet"/>
      <w:lvlText w:val="o"/>
      <w:lvlJc w:val="left"/>
      <w:pPr>
        <w:tabs>
          <w:tab w:val="num" w:pos="5760"/>
        </w:tabs>
        <w:ind w:left="5760" w:hanging="360"/>
      </w:pPr>
      <w:rPr>
        <w:rFonts w:ascii="Courier New" w:hAnsi="Courier New"/>
      </w:rPr>
    </w:lvl>
    <w:lvl w:ilvl="8" w:tplc="321A96F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AE0A20AE">
      <w:start w:val="1"/>
      <w:numFmt w:val="bullet"/>
      <w:lvlText w:val=""/>
      <w:lvlJc w:val="left"/>
      <w:pPr>
        <w:ind w:left="720" w:hanging="360"/>
      </w:pPr>
      <w:rPr>
        <w:rFonts w:ascii="Symbol" w:hAnsi="Symbol"/>
      </w:rPr>
    </w:lvl>
    <w:lvl w:ilvl="1" w:tplc="01126C9E">
      <w:start w:val="1"/>
      <w:numFmt w:val="bullet"/>
      <w:lvlText w:val="o"/>
      <w:lvlJc w:val="left"/>
      <w:pPr>
        <w:tabs>
          <w:tab w:val="num" w:pos="1440"/>
        </w:tabs>
        <w:ind w:left="1440" w:hanging="360"/>
      </w:pPr>
      <w:rPr>
        <w:rFonts w:ascii="Courier New" w:hAnsi="Courier New"/>
      </w:rPr>
    </w:lvl>
    <w:lvl w:ilvl="2" w:tplc="74986ACE">
      <w:start w:val="1"/>
      <w:numFmt w:val="bullet"/>
      <w:lvlText w:val=""/>
      <w:lvlJc w:val="left"/>
      <w:pPr>
        <w:tabs>
          <w:tab w:val="num" w:pos="2160"/>
        </w:tabs>
        <w:ind w:left="2160" w:hanging="360"/>
      </w:pPr>
      <w:rPr>
        <w:rFonts w:ascii="Wingdings" w:hAnsi="Wingdings"/>
      </w:rPr>
    </w:lvl>
    <w:lvl w:ilvl="3" w:tplc="FD9E3CF8">
      <w:start w:val="1"/>
      <w:numFmt w:val="bullet"/>
      <w:lvlText w:val=""/>
      <w:lvlJc w:val="left"/>
      <w:pPr>
        <w:tabs>
          <w:tab w:val="num" w:pos="2880"/>
        </w:tabs>
        <w:ind w:left="2880" w:hanging="360"/>
      </w:pPr>
      <w:rPr>
        <w:rFonts w:ascii="Symbol" w:hAnsi="Symbol"/>
      </w:rPr>
    </w:lvl>
    <w:lvl w:ilvl="4" w:tplc="453A57D0">
      <w:start w:val="1"/>
      <w:numFmt w:val="bullet"/>
      <w:lvlText w:val="o"/>
      <w:lvlJc w:val="left"/>
      <w:pPr>
        <w:tabs>
          <w:tab w:val="num" w:pos="3600"/>
        </w:tabs>
        <w:ind w:left="3600" w:hanging="360"/>
      </w:pPr>
      <w:rPr>
        <w:rFonts w:ascii="Courier New" w:hAnsi="Courier New"/>
      </w:rPr>
    </w:lvl>
    <w:lvl w:ilvl="5" w:tplc="3F96C172">
      <w:start w:val="1"/>
      <w:numFmt w:val="bullet"/>
      <w:lvlText w:val=""/>
      <w:lvlJc w:val="left"/>
      <w:pPr>
        <w:tabs>
          <w:tab w:val="num" w:pos="4320"/>
        </w:tabs>
        <w:ind w:left="4320" w:hanging="360"/>
      </w:pPr>
      <w:rPr>
        <w:rFonts w:ascii="Wingdings" w:hAnsi="Wingdings"/>
      </w:rPr>
    </w:lvl>
    <w:lvl w:ilvl="6" w:tplc="B1D0F942">
      <w:start w:val="1"/>
      <w:numFmt w:val="bullet"/>
      <w:lvlText w:val=""/>
      <w:lvlJc w:val="left"/>
      <w:pPr>
        <w:tabs>
          <w:tab w:val="num" w:pos="5040"/>
        </w:tabs>
        <w:ind w:left="5040" w:hanging="360"/>
      </w:pPr>
      <w:rPr>
        <w:rFonts w:ascii="Symbol" w:hAnsi="Symbol"/>
      </w:rPr>
    </w:lvl>
    <w:lvl w:ilvl="7" w:tplc="0D68B25A">
      <w:start w:val="1"/>
      <w:numFmt w:val="bullet"/>
      <w:lvlText w:val="o"/>
      <w:lvlJc w:val="left"/>
      <w:pPr>
        <w:tabs>
          <w:tab w:val="num" w:pos="5760"/>
        </w:tabs>
        <w:ind w:left="5760" w:hanging="360"/>
      </w:pPr>
      <w:rPr>
        <w:rFonts w:ascii="Courier New" w:hAnsi="Courier New"/>
      </w:rPr>
    </w:lvl>
    <w:lvl w:ilvl="8" w:tplc="A934A74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41638E4">
      <w:start w:val="1"/>
      <w:numFmt w:val="bullet"/>
      <w:lvlText w:val=""/>
      <w:lvlJc w:val="left"/>
      <w:pPr>
        <w:ind w:left="720" w:hanging="360"/>
      </w:pPr>
      <w:rPr>
        <w:rFonts w:ascii="Symbol" w:hAnsi="Symbol"/>
      </w:rPr>
    </w:lvl>
    <w:lvl w:ilvl="1" w:tplc="11544188">
      <w:start w:val="1"/>
      <w:numFmt w:val="bullet"/>
      <w:lvlText w:val="o"/>
      <w:lvlJc w:val="left"/>
      <w:pPr>
        <w:tabs>
          <w:tab w:val="num" w:pos="1440"/>
        </w:tabs>
        <w:ind w:left="1440" w:hanging="360"/>
      </w:pPr>
      <w:rPr>
        <w:rFonts w:ascii="Courier New" w:hAnsi="Courier New"/>
      </w:rPr>
    </w:lvl>
    <w:lvl w:ilvl="2" w:tplc="931AB816">
      <w:start w:val="1"/>
      <w:numFmt w:val="bullet"/>
      <w:lvlText w:val=""/>
      <w:lvlJc w:val="left"/>
      <w:pPr>
        <w:tabs>
          <w:tab w:val="num" w:pos="2160"/>
        </w:tabs>
        <w:ind w:left="2160" w:hanging="360"/>
      </w:pPr>
      <w:rPr>
        <w:rFonts w:ascii="Wingdings" w:hAnsi="Wingdings"/>
      </w:rPr>
    </w:lvl>
    <w:lvl w:ilvl="3" w:tplc="DB223A98">
      <w:start w:val="1"/>
      <w:numFmt w:val="bullet"/>
      <w:lvlText w:val=""/>
      <w:lvlJc w:val="left"/>
      <w:pPr>
        <w:tabs>
          <w:tab w:val="num" w:pos="2880"/>
        </w:tabs>
        <w:ind w:left="2880" w:hanging="360"/>
      </w:pPr>
      <w:rPr>
        <w:rFonts w:ascii="Symbol" w:hAnsi="Symbol"/>
      </w:rPr>
    </w:lvl>
    <w:lvl w:ilvl="4" w:tplc="3F7E3198">
      <w:start w:val="1"/>
      <w:numFmt w:val="bullet"/>
      <w:lvlText w:val="o"/>
      <w:lvlJc w:val="left"/>
      <w:pPr>
        <w:tabs>
          <w:tab w:val="num" w:pos="3600"/>
        </w:tabs>
        <w:ind w:left="3600" w:hanging="360"/>
      </w:pPr>
      <w:rPr>
        <w:rFonts w:ascii="Courier New" w:hAnsi="Courier New"/>
      </w:rPr>
    </w:lvl>
    <w:lvl w:ilvl="5" w:tplc="0EF66890">
      <w:start w:val="1"/>
      <w:numFmt w:val="bullet"/>
      <w:lvlText w:val=""/>
      <w:lvlJc w:val="left"/>
      <w:pPr>
        <w:tabs>
          <w:tab w:val="num" w:pos="4320"/>
        </w:tabs>
        <w:ind w:left="4320" w:hanging="360"/>
      </w:pPr>
      <w:rPr>
        <w:rFonts w:ascii="Wingdings" w:hAnsi="Wingdings"/>
      </w:rPr>
    </w:lvl>
    <w:lvl w:ilvl="6" w:tplc="F9DE648A">
      <w:start w:val="1"/>
      <w:numFmt w:val="bullet"/>
      <w:lvlText w:val=""/>
      <w:lvlJc w:val="left"/>
      <w:pPr>
        <w:tabs>
          <w:tab w:val="num" w:pos="5040"/>
        </w:tabs>
        <w:ind w:left="5040" w:hanging="360"/>
      </w:pPr>
      <w:rPr>
        <w:rFonts w:ascii="Symbol" w:hAnsi="Symbol"/>
      </w:rPr>
    </w:lvl>
    <w:lvl w:ilvl="7" w:tplc="79DED7EC">
      <w:start w:val="1"/>
      <w:numFmt w:val="bullet"/>
      <w:lvlText w:val="o"/>
      <w:lvlJc w:val="left"/>
      <w:pPr>
        <w:tabs>
          <w:tab w:val="num" w:pos="5760"/>
        </w:tabs>
        <w:ind w:left="5760" w:hanging="360"/>
      </w:pPr>
      <w:rPr>
        <w:rFonts w:ascii="Courier New" w:hAnsi="Courier New"/>
      </w:rPr>
    </w:lvl>
    <w:lvl w:ilvl="8" w:tplc="0992979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9E4CF52">
      <w:start w:val="1"/>
      <w:numFmt w:val="bullet"/>
      <w:lvlText w:val=""/>
      <w:lvlJc w:val="left"/>
      <w:pPr>
        <w:ind w:left="720" w:hanging="360"/>
      </w:pPr>
      <w:rPr>
        <w:rFonts w:ascii="Symbol" w:hAnsi="Symbol"/>
      </w:rPr>
    </w:lvl>
    <w:lvl w:ilvl="1" w:tplc="F1DC30C2">
      <w:start w:val="1"/>
      <w:numFmt w:val="bullet"/>
      <w:lvlText w:val="o"/>
      <w:lvlJc w:val="left"/>
      <w:pPr>
        <w:tabs>
          <w:tab w:val="num" w:pos="1440"/>
        </w:tabs>
        <w:ind w:left="1440" w:hanging="360"/>
      </w:pPr>
      <w:rPr>
        <w:rFonts w:ascii="Courier New" w:hAnsi="Courier New"/>
      </w:rPr>
    </w:lvl>
    <w:lvl w:ilvl="2" w:tplc="E4146072">
      <w:start w:val="1"/>
      <w:numFmt w:val="bullet"/>
      <w:lvlText w:val=""/>
      <w:lvlJc w:val="left"/>
      <w:pPr>
        <w:tabs>
          <w:tab w:val="num" w:pos="2160"/>
        </w:tabs>
        <w:ind w:left="2160" w:hanging="360"/>
      </w:pPr>
      <w:rPr>
        <w:rFonts w:ascii="Wingdings" w:hAnsi="Wingdings"/>
      </w:rPr>
    </w:lvl>
    <w:lvl w:ilvl="3" w:tplc="7CFC6292">
      <w:start w:val="1"/>
      <w:numFmt w:val="bullet"/>
      <w:lvlText w:val=""/>
      <w:lvlJc w:val="left"/>
      <w:pPr>
        <w:tabs>
          <w:tab w:val="num" w:pos="2880"/>
        </w:tabs>
        <w:ind w:left="2880" w:hanging="360"/>
      </w:pPr>
      <w:rPr>
        <w:rFonts w:ascii="Symbol" w:hAnsi="Symbol"/>
      </w:rPr>
    </w:lvl>
    <w:lvl w:ilvl="4" w:tplc="18328D58">
      <w:start w:val="1"/>
      <w:numFmt w:val="bullet"/>
      <w:lvlText w:val="o"/>
      <w:lvlJc w:val="left"/>
      <w:pPr>
        <w:tabs>
          <w:tab w:val="num" w:pos="3600"/>
        </w:tabs>
        <w:ind w:left="3600" w:hanging="360"/>
      </w:pPr>
      <w:rPr>
        <w:rFonts w:ascii="Courier New" w:hAnsi="Courier New"/>
      </w:rPr>
    </w:lvl>
    <w:lvl w:ilvl="5" w:tplc="134001D8">
      <w:start w:val="1"/>
      <w:numFmt w:val="bullet"/>
      <w:lvlText w:val=""/>
      <w:lvlJc w:val="left"/>
      <w:pPr>
        <w:tabs>
          <w:tab w:val="num" w:pos="4320"/>
        </w:tabs>
        <w:ind w:left="4320" w:hanging="360"/>
      </w:pPr>
      <w:rPr>
        <w:rFonts w:ascii="Wingdings" w:hAnsi="Wingdings"/>
      </w:rPr>
    </w:lvl>
    <w:lvl w:ilvl="6" w:tplc="1F14CA2E">
      <w:start w:val="1"/>
      <w:numFmt w:val="bullet"/>
      <w:lvlText w:val=""/>
      <w:lvlJc w:val="left"/>
      <w:pPr>
        <w:tabs>
          <w:tab w:val="num" w:pos="5040"/>
        </w:tabs>
        <w:ind w:left="5040" w:hanging="360"/>
      </w:pPr>
      <w:rPr>
        <w:rFonts w:ascii="Symbol" w:hAnsi="Symbol"/>
      </w:rPr>
    </w:lvl>
    <w:lvl w:ilvl="7" w:tplc="F786844E">
      <w:start w:val="1"/>
      <w:numFmt w:val="bullet"/>
      <w:lvlText w:val="o"/>
      <w:lvlJc w:val="left"/>
      <w:pPr>
        <w:tabs>
          <w:tab w:val="num" w:pos="5760"/>
        </w:tabs>
        <w:ind w:left="5760" w:hanging="360"/>
      </w:pPr>
      <w:rPr>
        <w:rFonts w:ascii="Courier New" w:hAnsi="Courier New"/>
      </w:rPr>
    </w:lvl>
    <w:lvl w:ilvl="8" w:tplc="439ABE1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621AE186">
      <w:start w:val="1"/>
      <w:numFmt w:val="bullet"/>
      <w:lvlText w:val=""/>
      <w:lvlJc w:val="left"/>
      <w:pPr>
        <w:ind w:left="720" w:hanging="360"/>
      </w:pPr>
      <w:rPr>
        <w:rFonts w:ascii="Symbol" w:hAnsi="Symbol"/>
      </w:rPr>
    </w:lvl>
    <w:lvl w:ilvl="1" w:tplc="7A7EA9C6">
      <w:start w:val="1"/>
      <w:numFmt w:val="bullet"/>
      <w:lvlText w:val="o"/>
      <w:lvlJc w:val="left"/>
      <w:pPr>
        <w:tabs>
          <w:tab w:val="num" w:pos="1440"/>
        </w:tabs>
        <w:ind w:left="1440" w:hanging="360"/>
      </w:pPr>
      <w:rPr>
        <w:rFonts w:ascii="Courier New" w:hAnsi="Courier New"/>
      </w:rPr>
    </w:lvl>
    <w:lvl w:ilvl="2" w:tplc="9E36FF5A">
      <w:start w:val="1"/>
      <w:numFmt w:val="bullet"/>
      <w:lvlText w:val=""/>
      <w:lvlJc w:val="left"/>
      <w:pPr>
        <w:tabs>
          <w:tab w:val="num" w:pos="2160"/>
        </w:tabs>
        <w:ind w:left="2160" w:hanging="360"/>
      </w:pPr>
      <w:rPr>
        <w:rFonts w:ascii="Wingdings" w:hAnsi="Wingdings"/>
      </w:rPr>
    </w:lvl>
    <w:lvl w:ilvl="3" w:tplc="C18EDA36">
      <w:start w:val="1"/>
      <w:numFmt w:val="bullet"/>
      <w:lvlText w:val=""/>
      <w:lvlJc w:val="left"/>
      <w:pPr>
        <w:tabs>
          <w:tab w:val="num" w:pos="2880"/>
        </w:tabs>
        <w:ind w:left="2880" w:hanging="360"/>
      </w:pPr>
      <w:rPr>
        <w:rFonts w:ascii="Symbol" w:hAnsi="Symbol"/>
      </w:rPr>
    </w:lvl>
    <w:lvl w:ilvl="4" w:tplc="D86647B4">
      <w:start w:val="1"/>
      <w:numFmt w:val="bullet"/>
      <w:lvlText w:val="o"/>
      <w:lvlJc w:val="left"/>
      <w:pPr>
        <w:tabs>
          <w:tab w:val="num" w:pos="3600"/>
        </w:tabs>
        <w:ind w:left="3600" w:hanging="360"/>
      </w:pPr>
      <w:rPr>
        <w:rFonts w:ascii="Courier New" w:hAnsi="Courier New"/>
      </w:rPr>
    </w:lvl>
    <w:lvl w:ilvl="5" w:tplc="52FE3F36">
      <w:start w:val="1"/>
      <w:numFmt w:val="bullet"/>
      <w:lvlText w:val=""/>
      <w:lvlJc w:val="left"/>
      <w:pPr>
        <w:tabs>
          <w:tab w:val="num" w:pos="4320"/>
        </w:tabs>
        <w:ind w:left="4320" w:hanging="360"/>
      </w:pPr>
      <w:rPr>
        <w:rFonts w:ascii="Wingdings" w:hAnsi="Wingdings"/>
      </w:rPr>
    </w:lvl>
    <w:lvl w:ilvl="6" w:tplc="7C3A28AA">
      <w:start w:val="1"/>
      <w:numFmt w:val="bullet"/>
      <w:lvlText w:val=""/>
      <w:lvlJc w:val="left"/>
      <w:pPr>
        <w:tabs>
          <w:tab w:val="num" w:pos="5040"/>
        </w:tabs>
        <w:ind w:left="5040" w:hanging="360"/>
      </w:pPr>
      <w:rPr>
        <w:rFonts w:ascii="Symbol" w:hAnsi="Symbol"/>
      </w:rPr>
    </w:lvl>
    <w:lvl w:ilvl="7" w:tplc="7E087D34">
      <w:start w:val="1"/>
      <w:numFmt w:val="bullet"/>
      <w:lvlText w:val="o"/>
      <w:lvlJc w:val="left"/>
      <w:pPr>
        <w:tabs>
          <w:tab w:val="num" w:pos="5760"/>
        </w:tabs>
        <w:ind w:left="5760" w:hanging="360"/>
      </w:pPr>
      <w:rPr>
        <w:rFonts w:ascii="Courier New" w:hAnsi="Courier New"/>
      </w:rPr>
    </w:lvl>
    <w:lvl w:ilvl="8" w:tplc="B3EE3AF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44FE46DC">
      <w:start w:val="1"/>
      <w:numFmt w:val="bullet"/>
      <w:lvlText w:val=""/>
      <w:lvlJc w:val="left"/>
      <w:pPr>
        <w:ind w:left="720" w:hanging="360"/>
      </w:pPr>
      <w:rPr>
        <w:rFonts w:ascii="Symbol" w:hAnsi="Symbol"/>
      </w:rPr>
    </w:lvl>
    <w:lvl w:ilvl="1" w:tplc="C5FE317A">
      <w:start w:val="1"/>
      <w:numFmt w:val="bullet"/>
      <w:lvlText w:val="o"/>
      <w:lvlJc w:val="left"/>
      <w:pPr>
        <w:tabs>
          <w:tab w:val="num" w:pos="1440"/>
        </w:tabs>
        <w:ind w:left="1440" w:hanging="360"/>
      </w:pPr>
      <w:rPr>
        <w:rFonts w:ascii="Courier New" w:hAnsi="Courier New"/>
      </w:rPr>
    </w:lvl>
    <w:lvl w:ilvl="2" w:tplc="A4B8CC2E">
      <w:start w:val="1"/>
      <w:numFmt w:val="bullet"/>
      <w:lvlText w:val=""/>
      <w:lvlJc w:val="left"/>
      <w:pPr>
        <w:tabs>
          <w:tab w:val="num" w:pos="2160"/>
        </w:tabs>
        <w:ind w:left="2160" w:hanging="360"/>
      </w:pPr>
      <w:rPr>
        <w:rFonts w:ascii="Wingdings" w:hAnsi="Wingdings"/>
      </w:rPr>
    </w:lvl>
    <w:lvl w:ilvl="3" w:tplc="9F12FBE4">
      <w:start w:val="1"/>
      <w:numFmt w:val="bullet"/>
      <w:lvlText w:val=""/>
      <w:lvlJc w:val="left"/>
      <w:pPr>
        <w:tabs>
          <w:tab w:val="num" w:pos="2880"/>
        </w:tabs>
        <w:ind w:left="2880" w:hanging="360"/>
      </w:pPr>
      <w:rPr>
        <w:rFonts w:ascii="Symbol" w:hAnsi="Symbol"/>
      </w:rPr>
    </w:lvl>
    <w:lvl w:ilvl="4" w:tplc="04EC45C2">
      <w:start w:val="1"/>
      <w:numFmt w:val="bullet"/>
      <w:lvlText w:val="o"/>
      <w:lvlJc w:val="left"/>
      <w:pPr>
        <w:tabs>
          <w:tab w:val="num" w:pos="3600"/>
        </w:tabs>
        <w:ind w:left="3600" w:hanging="360"/>
      </w:pPr>
      <w:rPr>
        <w:rFonts w:ascii="Courier New" w:hAnsi="Courier New"/>
      </w:rPr>
    </w:lvl>
    <w:lvl w:ilvl="5" w:tplc="71BEFBD2">
      <w:start w:val="1"/>
      <w:numFmt w:val="bullet"/>
      <w:lvlText w:val=""/>
      <w:lvlJc w:val="left"/>
      <w:pPr>
        <w:tabs>
          <w:tab w:val="num" w:pos="4320"/>
        </w:tabs>
        <w:ind w:left="4320" w:hanging="360"/>
      </w:pPr>
      <w:rPr>
        <w:rFonts w:ascii="Wingdings" w:hAnsi="Wingdings"/>
      </w:rPr>
    </w:lvl>
    <w:lvl w:ilvl="6" w:tplc="482053B0">
      <w:start w:val="1"/>
      <w:numFmt w:val="bullet"/>
      <w:lvlText w:val=""/>
      <w:lvlJc w:val="left"/>
      <w:pPr>
        <w:tabs>
          <w:tab w:val="num" w:pos="5040"/>
        </w:tabs>
        <w:ind w:left="5040" w:hanging="360"/>
      </w:pPr>
      <w:rPr>
        <w:rFonts w:ascii="Symbol" w:hAnsi="Symbol"/>
      </w:rPr>
    </w:lvl>
    <w:lvl w:ilvl="7" w:tplc="ECB0AFA2">
      <w:start w:val="1"/>
      <w:numFmt w:val="bullet"/>
      <w:lvlText w:val="o"/>
      <w:lvlJc w:val="left"/>
      <w:pPr>
        <w:tabs>
          <w:tab w:val="num" w:pos="5760"/>
        </w:tabs>
        <w:ind w:left="5760" w:hanging="360"/>
      </w:pPr>
      <w:rPr>
        <w:rFonts w:ascii="Courier New" w:hAnsi="Courier New"/>
      </w:rPr>
    </w:lvl>
    <w:lvl w:ilvl="8" w:tplc="72AEEA6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E6A9482">
      <w:start w:val="1"/>
      <w:numFmt w:val="bullet"/>
      <w:lvlText w:val=""/>
      <w:lvlJc w:val="left"/>
      <w:pPr>
        <w:ind w:left="720" w:hanging="360"/>
      </w:pPr>
      <w:rPr>
        <w:rFonts w:ascii="Symbol" w:hAnsi="Symbol"/>
      </w:rPr>
    </w:lvl>
    <w:lvl w:ilvl="1" w:tplc="E4F064EE">
      <w:start w:val="1"/>
      <w:numFmt w:val="bullet"/>
      <w:lvlText w:val="o"/>
      <w:lvlJc w:val="left"/>
      <w:pPr>
        <w:tabs>
          <w:tab w:val="num" w:pos="1440"/>
        </w:tabs>
        <w:ind w:left="1440" w:hanging="360"/>
      </w:pPr>
      <w:rPr>
        <w:rFonts w:ascii="Courier New" w:hAnsi="Courier New"/>
      </w:rPr>
    </w:lvl>
    <w:lvl w:ilvl="2" w:tplc="55565CA8">
      <w:start w:val="1"/>
      <w:numFmt w:val="bullet"/>
      <w:lvlText w:val=""/>
      <w:lvlJc w:val="left"/>
      <w:pPr>
        <w:tabs>
          <w:tab w:val="num" w:pos="2160"/>
        </w:tabs>
        <w:ind w:left="2160" w:hanging="360"/>
      </w:pPr>
      <w:rPr>
        <w:rFonts w:ascii="Wingdings" w:hAnsi="Wingdings"/>
      </w:rPr>
    </w:lvl>
    <w:lvl w:ilvl="3" w:tplc="23969A72">
      <w:start w:val="1"/>
      <w:numFmt w:val="bullet"/>
      <w:lvlText w:val=""/>
      <w:lvlJc w:val="left"/>
      <w:pPr>
        <w:tabs>
          <w:tab w:val="num" w:pos="2880"/>
        </w:tabs>
        <w:ind w:left="2880" w:hanging="360"/>
      </w:pPr>
      <w:rPr>
        <w:rFonts w:ascii="Symbol" w:hAnsi="Symbol"/>
      </w:rPr>
    </w:lvl>
    <w:lvl w:ilvl="4" w:tplc="AD7AB4AE">
      <w:start w:val="1"/>
      <w:numFmt w:val="bullet"/>
      <w:lvlText w:val="o"/>
      <w:lvlJc w:val="left"/>
      <w:pPr>
        <w:tabs>
          <w:tab w:val="num" w:pos="3600"/>
        </w:tabs>
        <w:ind w:left="3600" w:hanging="360"/>
      </w:pPr>
      <w:rPr>
        <w:rFonts w:ascii="Courier New" w:hAnsi="Courier New"/>
      </w:rPr>
    </w:lvl>
    <w:lvl w:ilvl="5" w:tplc="FC06F5D8">
      <w:start w:val="1"/>
      <w:numFmt w:val="bullet"/>
      <w:lvlText w:val=""/>
      <w:lvlJc w:val="left"/>
      <w:pPr>
        <w:tabs>
          <w:tab w:val="num" w:pos="4320"/>
        </w:tabs>
        <w:ind w:left="4320" w:hanging="360"/>
      </w:pPr>
      <w:rPr>
        <w:rFonts w:ascii="Wingdings" w:hAnsi="Wingdings"/>
      </w:rPr>
    </w:lvl>
    <w:lvl w:ilvl="6" w:tplc="DF9C0482">
      <w:start w:val="1"/>
      <w:numFmt w:val="bullet"/>
      <w:lvlText w:val=""/>
      <w:lvlJc w:val="left"/>
      <w:pPr>
        <w:tabs>
          <w:tab w:val="num" w:pos="5040"/>
        </w:tabs>
        <w:ind w:left="5040" w:hanging="360"/>
      </w:pPr>
      <w:rPr>
        <w:rFonts w:ascii="Symbol" w:hAnsi="Symbol"/>
      </w:rPr>
    </w:lvl>
    <w:lvl w:ilvl="7" w:tplc="6E8C6D62">
      <w:start w:val="1"/>
      <w:numFmt w:val="bullet"/>
      <w:lvlText w:val="o"/>
      <w:lvlJc w:val="left"/>
      <w:pPr>
        <w:tabs>
          <w:tab w:val="num" w:pos="5760"/>
        </w:tabs>
        <w:ind w:left="5760" w:hanging="360"/>
      </w:pPr>
      <w:rPr>
        <w:rFonts w:ascii="Courier New" w:hAnsi="Courier New"/>
      </w:rPr>
    </w:lvl>
    <w:lvl w:ilvl="8" w:tplc="CB74C8B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AA40F1DE">
      <w:start w:val="1"/>
      <w:numFmt w:val="bullet"/>
      <w:lvlText w:val=""/>
      <w:lvlJc w:val="left"/>
      <w:pPr>
        <w:ind w:left="720" w:hanging="360"/>
      </w:pPr>
      <w:rPr>
        <w:rFonts w:ascii="Symbol" w:hAnsi="Symbol"/>
      </w:rPr>
    </w:lvl>
    <w:lvl w:ilvl="1" w:tplc="863402CA">
      <w:start w:val="1"/>
      <w:numFmt w:val="bullet"/>
      <w:lvlText w:val="o"/>
      <w:lvlJc w:val="left"/>
      <w:pPr>
        <w:tabs>
          <w:tab w:val="num" w:pos="1440"/>
        </w:tabs>
        <w:ind w:left="1440" w:hanging="360"/>
      </w:pPr>
      <w:rPr>
        <w:rFonts w:ascii="Courier New" w:hAnsi="Courier New"/>
      </w:rPr>
    </w:lvl>
    <w:lvl w:ilvl="2" w:tplc="36DCE380">
      <w:start w:val="1"/>
      <w:numFmt w:val="bullet"/>
      <w:lvlText w:val=""/>
      <w:lvlJc w:val="left"/>
      <w:pPr>
        <w:tabs>
          <w:tab w:val="num" w:pos="2160"/>
        </w:tabs>
        <w:ind w:left="2160" w:hanging="360"/>
      </w:pPr>
      <w:rPr>
        <w:rFonts w:ascii="Wingdings" w:hAnsi="Wingdings"/>
      </w:rPr>
    </w:lvl>
    <w:lvl w:ilvl="3" w:tplc="5CD497D0">
      <w:start w:val="1"/>
      <w:numFmt w:val="bullet"/>
      <w:lvlText w:val=""/>
      <w:lvlJc w:val="left"/>
      <w:pPr>
        <w:tabs>
          <w:tab w:val="num" w:pos="2880"/>
        </w:tabs>
        <w:ind w:left="2880" w:hanging="360"/>
      </w:pPr>
      <w:rPr>
        <w:rFonts w:ascii="Symbol" w:hAnsi="Symbol"/>
      </w:rPr>
    </w:lvl>
    <w:lvl w:ilvl="4" w:tplc="9DD207D2">
      <w:start w:val="1"/>
      <w:numFmt w:val="bullet"/>
      <w:lvlText w:val="o"/>
      <w:lvlJc w:val="left"/>
      <w:pPr>
        <w:tabs>
          <w:tab w:val="num" w:pos="3600"/>
        </w:tabs>
        <w:ind w:left="3600" w:hanging="360"/>
      </w:pPr>
      <w:rPr>
        <w:rFonts w:ascii="Courier New" w:hAnsi="Courier New"/>
      </w:rPr>
    </w:lvl>
    <w:lvl w:ilvl="5" w:tplc="6F2676E0">
      <w:start w:val="1"/>
      <w:numFmt w:val="bullet"/>
      <w:lvlText w:val=""/>
      <w:lvlJc w:val="left"/>
      <w:pPr>
        <w:tabs>
          <w:tab w:val="num" w:pos="4320"/>
        </w:tabs>
        <w:ind w:left="4320" w:hanging="360"/>
      </w:pPr>
      <w:rPr>
        <w:rFonts w:ascii="Wingdings" w:hAnsi="Wingdings"/>
      </w:rPr>
    </w:lvl>
    <w:lvl w:ilvl="6" w:tplc="E3FE410C">
      <w:start w:val="1"/>
      <w:numFmt w:val="bullet"/>
      <w:lvlText w:val=""/>
      <w:lvlJc w:val="left"/>
      <w:pPr>
        <w:tabs>
          <w:tab w:val="num" w:pos="5040"/>
        </w:tabs>
        <w:ind w:left="5040" w:hanging="360"/>
      </w:pPr>
      <w:rPr>
        <w:rFonts w:ascii="Symbol" w:hAnsi="Symbol"/>
      </w:rPr>
    </w:lvl>
    <w:lvl w:ilvl="7" w:tplc="F4B45B50">
      <w:start w:val="1"/>
      <w:numFmt w:val="bullet"/>
      <w:lvlText w:val="o"/>
      <w:lvlJc w:val="left"/>
      <w:pPr>
        <w:tabs>
          <w:tab w:val="num" w:pos="5760"/>
        </w:tabs>
        <w:ind w:left="5760" w:hanging="360"/>
      </w:pPr>
      <w:rPr>
        <w:rFonts w:ascii="Courier New" w:hAnsi="Courier New"/>
      </w:rPr>
    </w:lvl>
    <w:lvl w:ilvl="8" w:tplc="799843D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CC36BF74">
      <w:start w:val="1"/>
      <w:numFmt w:val="bullet"/>
      <w:lvlText w:val=""/>
      <w:lvlJc w:val="left"/>
      <w:pPr>
        <w:ind w:left="720" w:hanging="360"/>
      </w:pPr>
      <w:rPr>
        <w:rFonts w:ascii="Symbol" w:hAnsi="Symbol"/>
      </w:rPr>
    </w:lvl>
    <w:lvl w:ilvl="1" w:tplc="503437A8">
      <w:start w:val="1"/>
      <w:numFmt w:val="bullet"/>
      <w:lvlText w:val="o"/>
      <w:lvlJc w:val="left"/>
      <w:pPr>
        <w:tabs>
          <w:tab w:val="num" w:pos="1440"/>
        </w:tabs>
        <w:ind w:left="1440" w:hanging="360"/>
      </w:pPr>
      <w:rPr>
        <w:rFonts w:ascii="Courier New" w:hAnsi="Courier New"/>
      </w:rPr>
    </w:lvl>
    <w:lvl w:ilvl="2" w:tplc="87DCA074">
      <w:start w:val="1"/>
      <w:numFmt w:val="bullet"/>
      <w:lvlText w:val=""/>
      <w:lvlJc w:val="left"/>
      <w:pPr>
        <w:tabs>
          <w:tab w:val="num" w:pos="2160"/>
        </w:tabs>
        <w:ind w:left="2160" w:hanging="360"/>
      </w:pPr>
      <w:rPr>
        <w:rFonts w:ascii="Wingdings" w:hAnsi="Wingdings"/>
      </w:rPr>
    </w:lvl>
    <w:lvl w:ilvl="3" w:tplc="2AF0B89A">
      <w:start w:val="1"/>
      <w:numFmt w:val="bullet"/>
      <w:lvlText w:val=""/>
      <w:lvlJc w:val="left"/>
      <w:pPr>
        <w:tabs>
          <w:tab w:val="num" w:pos="2880"/>
        </w:tabs>
        <w:ind w:left="2880" w:hanging="360"/>
      </w:pPr>
      <w:rPr>
        <w:rFonts w:ascii="Symbol" w:hAnsi="Symbol"/>
      </w:rPr>
    </w:lvl>
    <w:lvl w:ilvl="4" w:tplc="7874811A">
      <w:start w:val="1"/>
      <w:numFmt w:val="bullet"/>
      <w:lvlText w:val="o"/>
      <w:lvlJc w:val="left"/>
      <w:pPr>
        <w:tabs>
          <w:tab w:val="num" w:pos="3600"/>
        </w:tabs>
        <w:ind w:left="3600" w:hanging="360"/>
      </w:pPr>
      <w:rPr>
        <w:rFonts w:ascii="Courier New" w:hAnsi="Courier New"/>
      </w:rPr>
    </w:lvl>
    <w:lvl w:ilvl="5" w:tplc="21A4EDF2">
      <w:start w:val="1"/>
      <w:numFmt w:val="bullet"/>
      <w:lvlText w:val=""/>
      <w:lvlJc w:val="left"/>
      <w:pPr>
        <w:tabs>
          <w:tab w:val="num" w:pos="4320"/>
        </w:tabs>
        <w:ind w:left="4320" w:hanging="360"/>
      </w:pPr>
      <w:rPr>
        <w:rFonts w:ascii="Wingdings" w:hAnsi="Wingdings"/>
      </w:rPr>
    </w:lvl>
    <w:lvl w:ilvl="6" w:tplc="DF4636A2">
      <w:start w:val="1"/>
      <w:numFmt w:val="bullet"/>
      <w:lvlText w:val=""/>
      <w:lvlJc w:val="left"/>
      <w:pPr>
        <w:tabs>
          <w:tab w:val="num" w:pos="5040"/>
        </w:tabs>
        <w:ind w:left="5040" w:hanging="360"/>
      </w:pPr>
      <w:rPr>
        <w:rFonts w:ascii="Symbol" w:hAnsi="Symbol"/>
      </w:rPr>
    </w:lvl>
    <w:lvl w:ilvl="7" w:tplc="6AD27710">
      <w:start w:val="1"/>
      <w:numFmt w:val="bullet"/>
      <w:lvlText w:val="o"/>
      <w:lvlJc w:val="left"/>
      <w:pPr>
        <w:tabs>
          <w:tab w:val="num" w:pos="5760"/>
        </w:tabs>
        <w:ind w:left="5760" w:hanging="360"/>
      </w:pPr>
      <w:rPr>
        <w:rFonts w:ascii="Courier New" w:hAnsi="Courier New"/>
      </w:rPr>
    </w:lvl>
    <w:lvl w:ilvl="8" w:tplc="1DB6552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3744990A">
      <w:start w:val="1"/>
      <w:numFmt w:val="bullet"/>
      <w:lvlText w:val=""/>
      <w:lvlJc w:val="left"/>
      <w:pPr>
        <w:ind w:left="720" w:hanging="360"/>
      </w:pPr>
      <w:rPr>
        <w:rFonts w:ascii="Symbol" w:hAnsi="Symbol"/>
      </w:rPr>
    </w:lvl>
    <w:lvl w:ilvl="1" w:tplc="7DD844A0">
      <w:start w:val="1"/>
      <w:numFmt w:val="bullet"/>
      <w:lvlText w:val="o"/>
      <w:lvlJc w:val="left"/>
      <w:pPr>
        <w:tabs>
          <w:tab w:val="num" w:pos="1440"/>
        </w:tabs>
        <w:ind w:left="1440" w:hanging="360"/>
      </w:pPr>
      <w:rPr>
        <w:rFonts w:ascii="Courier New" w:hAnsi="Courier New"/>
      </w:rPr>
    </w:lvl>
    <w:lvl w:ilvl="2" w:tplc="0510B58A">
      <w:start w:val="1"/>
      <w:numFmt w:val="bullet"/>
      <w:lvlText w:val=""/>
      <w:lvlJc w:val="left"/>
      <w:pPr>
        <w:tabs>
          <w:tab w:val="num" w:pos="2160"/>
        </w:tabs>
        <w:ind w:left="2160" w:hanging="360"/>
      </w:pPr>
      <w:rPr>
        <w:rFonts w:ascii="Wingdings" w:hAnsi="Wingdings"/>
      </w:rPr>
    </w:lvl>
    <w:lvl w:ilvl="3" w:tplc="04CEA496">
      <w:start w:val="1"/>
      <w:numFmt w:val="bullet"/>
      <w:lvlText w:val=""/>
      <w:lvlJc w:val="left"/>
      <w:pPr>
        <w:tabs>
          <w:tab w:val="num" w:pos="2880"/>
        </w:tabs>
        <w:ind w:left="2880" w:hanging="360"/>
      </w:pPr>
      <w:rPr>
        <w:rFonts w:ascii="Symbol" w:hAnsi="Symbol"/>
      </w:rPr>
    </w:lvl>
    <w:lvl w:ilvl="4" w:tplc="AC8AB4C6">
      <w:start w:val="1"/>
      <w:numFmt w:val="bullet"/>
      <w:lvlText w:val="o"/>
      <w:lvlJc w:val="left"/>
      <w:pPr>
        <w:tabs>
          <w:tab w:val="num" w:pos="3600"/>
        </w:tabs>
        <w:ind w:left="3600" w:hanging="360"/>
      </w:pPr>
      <w:rPr>
        <w:rFonts w:ascii="Courier New" w:hAnsi="Courier New"/>
      </w:rPr>
    </w:lvl>
    <w:lvl w:ilvl="5" w:tplc="C728DCAA">
      <w:start w:val="1"/>
      <w:numFmt w:val="bullet"/>
      <w:lvlText w:val=""/>
      <w:lvlJc w:val="left"/>
      <w:pPr>
        <w:tabs>
          <w:tab w:val="num" w:pos="4320"/>
        </w:tabs>
        <w:ind w:left="4320" w:hanging="360"/>
      </w:pPr>
      <w:rPr>
        <w:rFonts w:ascii="Wingdings" w:hAnsi="Wingdings"/>
      </w:rPr>
    </w:lvl>
    <w:lvl w:ilvl="6" w:tplc="06D68D2C">
      <w:start w:val="1"/>
      <w:numFmt w:val="bullet"/>
      <w:lvlText w:val=""/>
      <w:lvlJc w:val="left"/>
      <w:pPr>
        <w:tabs>
          <w:tab w:val="num" w:pos="5040"/>
        </w:tabs>
        <w:ind w:left="5040" w:hanging="360"/>
      </w:pPr>
      <w:rPr>
        <w:rFonts w:ascii="Symbol" w:hAnsi="Symbol"/>
      </w:rPr>
    </w:lvl>
    <w:lvl w:ilvl="7" w:tplc="4CD4F4DA">
      <w:start w:val="1"/>
      <w:numFmt w:val="bullet"/>
      <w:lvlText w:val="o"/>
      <w:lvlJc w:val="left"/>
      <w:pPr>
        <w:tabs>
          <w:tab w:val="num" w:pos="5760"/>
        </w:tabs>
        <w:ind w:left="5760" w:hanging="360"/>
      </w:pPr>
      <w:rPr>
        <w:rFonts w:ascii="Courier New" w:hAnsi="Courier New"/>
      </w:rPr>
    </w:lvl>
    <w:lvl w:ilvl="8" w:tplc="DEF8946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FA688B8">
      <w:start w:val="1"/>
      <w:numFmt w:val="bullet"/>
      <w:lvlText w:val=""/>
      <w:lvlJc w:val="left"/>
      <w:pPr>
        <w:ind w:left="720" w:hanging="360"/>
      </w:pPr>
      <w:rPr>
        <w:rFonts w:ascii="Symbol" w:hAnsi="Symbol"/>
      </w:rPr>
    </w:lvl>
    <w:lvl w:ilvl="1" w:tplc="795664EE">
      <w:start w:val="1"/>
      <w:numFmt w:val="bullet"/>
      <w:lvlText w:val="o"/>
      <w:lvlJc w:val="left"/>
      <w:pPr>
        <w:tabs>
          <w:tab w:val="num" w:pos="1440"/>
        </w:tabs>
        <w:ind w:left="1440" w:hanging="360"/>
      </w:pPr>
      <w:rPr>
        <w:rFonts w:ascii="Courier New" w:hAnsi="Courier New"/>
      </w:rPr>
    </w:lvl>
    <w:lvl w:ilvl="2" w:tplc="62026A44">
      <w:start w:val="1"/>
      <w:numFmt w:val="bullet"/>
      <w:lvlText w:val=""/>
      <w:lvlJc w:val="left"/>
      <w:pPr>
        <w:tabs>
          <w:tab w:val="num" w:pos="2160"/>
        </w:tabs>
        <w:ind w:left="2160" w:hanging="360"/>
      </w:pPr>
      <w:rPr>
        <w:rFonts w:ascii="Wingdings" w:hAnsi="Wingdings"/>
      </w:rPr>
    </w:lvl>
    <w:lvl w:ilvl="3" w:tplc="0FA0F3B0">
      <w:start w:val="1"/>
      <w:numFmt w:val="bullet"/>
      <w:lvlText w:val=""/>
      <w:lvlJc w:val="left"/>
      <w:pPr>
        <w:tabs>
          <w:tab w:val="num" w:pos="2880"/>
        </w:tabs>
        <w:ind w:left="2880" w:hanging="360"/>
      </w:pPr>
      <w:rPr>
        <w:rFonts w:ascii="Symbol" w:hAnsi="Symbol"/>
      </w:rPr>
    </w:lvl>
    <w:lvl w:ilvl="4" w:tplc="6996FFD0">
      <w:start w:val="1"/>
      <w:numFmt w:val="bullet"/>
      <w:lvlText w:val="o"/>
      <w:lvlJc w:val="left"/>
      <w:pPr>
        <w:tabs>
          <w:tab w:val="num" w:pos="3600"/>
        </w:tabs>
        <w:ind w:left="3600" w:hanging="360"/>
      </w:pPr>
      <w:rPr>
        <w:rFonts w:ascii="Courier New" w:hAnsi="Courier New"/>
      </w:rPr>
    </w:lvl>
    <w:lvl w:ilvl="5" w:tplc="65249248">
      <w:start w:val="1"/>
      <w:numFmt w:val="bullet"/>
      <w:lvlText w:val=""/>
      <w:lvlJc w:val="left"/>
      <w:pPr>
        <w:tabs>
          <w:tab w:val="num" w:pos="4320"/>
        </w:tabs>
        <w:ind w:left="4320" w:hanging="360"/>
      </w:pPr>
      <w:rPr>
        <w:rFonts w:ascii="Wingdings" w:hAnsi="Wingdings"/>
      </w:rPr>
    </w:lvl>
    <w:lvl w:ilvl="6" w:tplc="5E3C9C76">
      <w:start w:val="1"/>
      <w:numFmt w:val="bullet"/>
      <w:lvlText w:val=""/>
      <w:lvlJc w:val="left"/>
      <w:pPr>
        <w:tabs>
          <w:tab w:val="num" w:pos="5040"/>
        </w:tabs>
        <w:ind w:left="5040" w:hanging="360"/>
      </w:pPr>
      <w:rPr>
        <w:rFonts w:ascii="Symbol" w:hAnsi="Symbol"/>
      </w:rPr>
    </w:lvl>
    <w:lvl w:ilvl="7" w:tplc="0554D850">
      <w:start w:val="1"/>
      <w:numFmt w:val="bullet"/>
      <w:lvlText w:val="o"/>
      <w:lvlJc w:val="left"/>
      <w:pPr>
        <w:tabs>
          <w:tab w:val="num" w:pos="5760"/>
        </w:tabs>
        <w:ind w:left="5760" w:hanging="360"/>
      </w:pPr>
      <w:rPr>
        <w:rFonts w:ascii="Courier New" w:hAnsi="Courier New"/>
      </w:rPr>
    </w:lvl>
    <w:lvl w:ilvl="8" w:tplc="06B46910">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75B64E76">
      <w:start w:val="1"/>
      <w:numFmt w:val="bullet"/>
      <w:lvlText w:val=""/>
      <w:lvlJc w:val="left"/>
      <w:pPr>
        <w:ind w:left="720" w:hanging="360"/>
      </w:pPr>
      <w:rPr>
        <w:rFonts w:ascii="Symbol" w:hAnsi="Symbol"/>
      </w:rPr>
    </w:lvl>
    <w:lvl w:ilvl="1" w:tplc="6D4EADDC">
      <w:start w:val="1"/>
      <w:numFmt w:val="bullet"/>
      <w:lvlText w:val="o"/>
      <w:lvlJc w:val="left"/>
      <w:pPr>
        <w:tabs>
          <w:tab w:val="num" w:pos="1440"/>
        </w:tabs>
        <w:ind w:left="1440" w:hanging="360"/>
      </w:pPr>
      <w:rPr>
        <w:rFonts w:ascii="Courier New" w:hAnsi="Courier New"/>
      </w:rPr>
    </w:lvl>
    <w:lvl w:ilvl="2" w:tplc="6F06B506">
      <w:start w:val="1"/>
      <w:numFmt w:val="bullet"/>
      <w:lvlText w:val=""/>
      <w:lvlJc w:val="left"/>
      <w:pPr>
        <w:tabs>
          <w:tab w:val="num" w:pos="2160"/>
        </w:tabs>
        <w:ind w:left="2160" w:hanging="360"/>
      </w:pPr>
      <w:rPr>
        <w:rFonts w:ascii="Wingdings" w:hAnsi="Wingdings"/>
      </w:rPr>
    </w:lvl>
    <w:lvl w:ilvl="3" w:tplc="14765BB4">
      <w:start w:val="1"/>
      <w:numFmt w:val="bullet"/>
      <w:lvlText w:val=""/>
      <w:lvlJc w:val="left"/>
      <w:pPr>
        <w:tabs>
          <w:tab w:val="num" w:pos="2880"/>
        </w:tabs>
        <w:ind w:left="2880" w:hanging="360"/>
      </w:pPr>
      <w:rPr>
        <w:rFonts w:ascii="Symbol" w:hAnsi="Symbol"/>
      </w:rPr>
    </w:lvl>
    <w:lvl w:ilvl="4" w:tplc="6FB613A6">
      <w:start w:val="1"/>
      <w:numFmt w:val="bullet"/>
      <w:lvlText w:val="o"/>
      <w:lvlJc w:val="left"/>
      <w:pPr>
        <w:tabs>
          <w:tab w:val="num" w:pos="3600"/>
        </w:tabs>
        <w:ind w:left="3600" w:hanging="360"/>
      </w:pPr>
      <w:rPr>
        <w:rFonts w:ascii="Courier New" w:hAnsi="Courier New"/>
      </w:rPr>
    </w:lvl>
    <w:lvl w:ilvl="5" w:tplc="4498EC44">
      <w:start w:val="1"/>
      <w:numFmt w:val="bullet"/>
      <w:lvlText w:val=""/>
      <w:lvlJc w:val="left"/>
      <w:pPr>
        <w:tabs>
          <w:tab w:val="num" w:pos="4320"/>
        </w:tabs>
        <w:ind w:left="4320" w:hanging="360"/>
      </w:pPr>
      <w:rPr>
        <w:rFonts w:ascii="Wingdings" w:hAnsi="Wingdings"/>
      </w:rPr>
    </w:lvl>
    <w:lvl w:ilvl="6" w:tplc="8DA0BBB4">
      <w:start w:val="1"/>
      <w:numFmt w:val="bullet"/>
      <w:lvlText w:val=""/>
      <w:lvlJc w:val="left"/>
      <w:pPr>
        <w:tabs>
          <w:tab w:val="num" w:pos="5040"/>
        </w:tabs>
        <w:ind w:left="5040" w:hanging="360"/>
      </w:pPr>
      <w:rPr>
        <w:rFonts w:ascii="Symbol" w:hAnsi="Symbol"/>
      </w:rPr>
    </w:lvl>
    <w:lvl w:ilvl="7" w:tplc="85FC93B0">
      <w:start w:val="1"/>
      <w:numFmt w:val="bullet"/>
      <w:lvlText w:val="o"/>
      <w:lvlJc w:val="left"/>
      <w:pPr>
        <w:tabs>
          <w:tab w:val="num" w:pos="5760"/>
        </w:tabs>
        <w:ind w:left="5760" w:hanging="360"/>
      </w:pPr>
      <w:rPr>
        <w:rFonts w:ascii="Courier New" w:hAnsi="Courier New"/>
      </w:rPr>
    </w:lvl>
    <w:lvl w:ilvl="8" w:tplc="63702DB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221840A4">
      <w:start w:val="1"/>
      <w:numFmt w:val="bullet"/>
      <w:lvlText w:val=""/>
      <w:lvlJc w:val="left"/>
      <w:pPr>
        <w:ind w:left="720" w:hanging="360"/>
      </w:pPr>
      <w:rPr>
        <w:rFonts w:ascii="Symbol" w:hAnsi="Symbol"/>
      </w:rPr>
    </w:lvl>
    <w:lvl w:ilvl="1" w:tplc="614E6342">
      <w:start w:val="1"/>
      <w:numFmt w:val="bullet"/>
      <w:lvlText w:val="o"/>
      <w:lvlJc w:val="left"/>
      <w:pPr>
        <w:tabs>
          <w:tab w:val="num" w:pos="1440"/>
        </w:tabs>
        <w:ind w:left="1440" w:hanging="360"/>
      </w:pPr>
      <w:rPr>
        <w:rFonts w:ascii="Courier New" w:hAnsi="Courier New"/>
      </w:rPr>
    </w:lvl>
    <w:lvl w:ilvl="2" w:tplc="4D94B0F4">
      <w:start w:val="1"/>
      <w:numFmt w:val="bullet"/>
      <w:lvlText w:val=""/>
      <w:lvlJc w:val="left"/>
      <w:pPr>
        <w:tabs>
          <w:tab w:val="num" w:pos="2160"/>
        </w:tabs>
        <w:ind w:left="2160" w:hanging="360"/>
      </w:pPr>
      <w:rPr>
        <w:rFonts w:ascii="Wingdings" w:hAnsi="Wingdings"/>
      </w:rPr>
    </w:lvl>
    <w:lvl w:ilvl="3" w:tplc="EF6487E8">
      <w:start w:val="1"/>
      <w:numFmt w:val="bullet"/>
      <w:lvlText w:val=""/>
      <w:lvlJc w:val="left"/>
      <w:pPr>
        <w:tabs>
          <w:tab w:val="num" w:pos="2880"/>
        </w:tabs>
        <w:ind w:left="2880" w:hanging="360"/>
      </w:pPr>
      <w:rPr>
        <w:rFonts w:ascii="Symbol" w:hAnsi="Symbol"/>
      </w:rPr>
    </w:lvl>
    <w:lvl w:ilvl="4" w:tplc="6DC24E50">
      <w:start w:val="1"/>
      <w:numFmt w:val="bullet"/>
      <w:lvlText w:val="o"/>
      <w:lvlJc w:val="left"/>
      <w:pPr>
        <w:tabs>
          <w:tab w:val="num" w:pos="3600"/>
        </w:tabs>
        <w:ind w:left="3600" w:hanging="360"/>
      </w:pPr>
      <w:rPr>
        <w:rFonts w:ascii="Courier New" w:hAnsi="Courier New"/>
      </w:rPr>
    </w:lvl>
    <w:lvl w:ilvl="5" w:tplc="A5808B1C">
      <w:start w:val="1"/>
      <w:numFmt w:val="bullet"/>
      <w:lvlText w:val=""/>
      <w:lvlJc w:val="left"/>
      <w:pPr>
        <w:tabs>
          <w:tab w:val="num" w:pos="4320"/>
        </w:tabs>
        <w:ind w:left="4320" w:hanging="360"/>
      </w:pPr>
      <w:rPr>
        <w:rFonts w:ascii="Wingdings" w:hAnsi="Wingdings"/>
      </w:rPr>
    </w:lvl>
    <w:lvl w:ilvl="6" w:tplc="585C25B4">
      <w:start w:val="1"/>
      <w:numFmt w:val="bullet"/>
      <w:lvlText w:val=""/>
      <w:lvlJc w:val="left"/>
      <w:pPr>
        <w:tabs>
          <w:tab w:val="num" w:pos="5040"/>
        </w:tabs>
        <w:ind w:left="5040" w:hanging="360"/>
      </w:pPr>
      <w:rPr>
        <w:rFonts w:ascii="Symbol" w:hAnsi="Symbol"/>
      </w:rPr>
    </w:lvl>
    <w:lvl w:ilvl="7" w:tplc="DD3AA442">
      <w:start w:val="1"/>
      <w:numFmt w:val="bullet"/>
      <w:lvlText w:val="o"/>
      <w:lvlJc w:val="left"/>
      <w:pPr>
        <w:tabs>
          <w:tab w:val="num" w:pos="5760"/>
        </w:tabs>
        <w:ind w:left="5760" w:hanging="360"/>
      </w:pPr>
      <w:rPr>
        <w:rFonts w:ascii="Courier New" w:hAnsi="Courier New"/>
      </w:rPr>
    </w:lvl>
    <w:lvl w:ilvl="8" w:tplc="F056DD9E">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3D60FBE2">
      <w:start w:val="1"/>
      <w:numFmt w:val="bullet"/>
      <w:lvlText w:val=""/>
      <w:lvlJc w:val="left"/>
      <w:pPr>
        <w:ind w:left="720" w:hanging="360"/>
      </w:pPr>
      <w:rPr>
        <w:rFonts w:ascii="Symbol" w:hAnsi="Symbol"/>
      </w:rPr>
    </w:lvl>
    <w:lvl w:ilvl="1" w:tplc="A182A7D8">
      <w:start w:val="1"/>
      <w:numFmt w:val="bullet"/>
      <w:lvlText w:val="o"/>
      <w:lvlJc w:val="left"/>
      <w:pPr>
        <w:tabs>
          <w:tab w:val="num" w:pos="1440"/>
        </w:tabs>
        <w:ind w:left="1440" w:hanging="360"/>
      </w:pPr>
      <w:rPr>
        <w:rFonts w:ascii="Courier New" w:hAnsi="Courier New"/>
      </w:rPr>
    </w:lvl>
    <w:lvl w:ilvl="2" w:tplc="88A81E90">
      <w:start w:val="1"/>
      <w:numFmt w:val="bullet"/>
      <w:lvlText w:val=""/>
      <w:lvlJc w:val="left"/>
      <w:pPr>
        <w:tabs>
          <w:tab w:val="num" w:pos="2160"/>
        </w:tabs>
        <w:ind w:left="2160" w:hanging="360"/>
      </w:pPr>
      <w:rPr>
        <w:rFonts w:ascii="Wingdings" w:hAnsi="Wingdings"/>
      </w:rPr>
    </w:lvl>
    <w:lvl w:ilvl="3" w:tplc="F75C0FE6">
      <w:start w:val="1"/>
      <w:numFmt w:val="bullet"/>
      <w:lvlText w:val=""/>
      <w:lvlJc w:val="left"/>
      <w:pPr>
        <w:tabs>
          <w:tab w:val="num" w:pos="2880"/>
        </w:tabs>
        <w:ind w:left="2880" w:hanging="360"/>
      </w:pPr>
      <w:rPr>
        <w:rFonts w:ascii="Symbol" w:hAnsi="Symbol"/>
      </w:rPr>
    </w:lvl>
    <w:lvl w:ilvl="4" w:tplc="4B24123A">
      <w:start w:val="1"/>
      <w:numFmt w:val="bullet"/>
      <w:lvlText w:val="o"/>
      <w:lvlJc w:val="left"/>
      <w:pPr>
        <w:tabs>
          <w:tab w:val="num" w:pos="3600"/>
        </w:tabs>
        <w:ind w:left="3600" w:hanging="360"/>
      </w:pPr>
      <w:rPr>
        <w:rFonts w:ascii="Courier New" w:hAnsi="Courier New"/>
      </w:rPr>
    </w:lvl>
    <w:lvl w:ilvl="5" w:tplc="A23A1518">
      <w:start w:val="1"/>
      <w:numFmt w:val="bullet"/>
      <w:lvlText w:val=""/>
      <w:lvlJc w:val="left"/>
      <w:pPr>
        <w:tabs>
          <w:tab w:val="num" w:pos="4320"/>
        </w:tabs>
        <w:ind w:left="4320" w:hanging="360"/>
      </w:pPr>
      <w:rPr>
        <w:rFonts w:ascii="Wingdings" w:hAnsi="Wingdings"/>
      </w:rPr>
    </w:lvl>
    <w:lvl w:ilvl="6" w:tplc="7F30EA76">
      <w:start w:val="1"/>
      <w:numFmt w:val="bullet"/>
      <w:lvlText w:val=""/>
      <w:lvlJc w:val="left"/>
      <w:pPr>
        <w:tabs>
          <w:tab w:val="num" w:pos="5040"/>
        </w:tabs>
        <w:ind w:left="5040" w:hanging="360"/>
      </w:pPr>
      <w:rPr>
        <w:rFonts w:ascii="Symbol" w:hAnsi="Symbol"/>
      </w:rPr>
    </w:lvl>
    <w:lvl w:ilvl="7" w:tplc="40E4FC8E">
      <w:start w:val="1"/>
      <w:numFmt w:val="bullet"/>
      <w:lvlText w:val="o"/>
      <w:lvlJc w:val="left"/>
      <w:pPr>
        <w:tabs>
          <w:tab w:val="num" w:pos="5760"/>
        </w:tabs>
        <w:ind w:left="5760" w:hanging="360"/>
      </w:pPr>
      <w:rPr>
        <w:rFonts w:ascii="Courier New" w:hAnsi="Courier New"/>
      </w:rPr>
    </w:lvl>
    <w:lvl w:ilvl="8" w:tplc="974A7132">
      <w:start w:val="1"/>
      <w:numFmt w:val="bullet"/>
      <w:lvlText w:val=""/>
      <w:lvlJc w:val="left"/>
      <w:pPr>
        <w:tabs>
          <w:tab w:val="num" w:pos="6480"/>
        </w:tabs>
        <w:ind w:left="6480" w:hanging="360"/>
      </w:pPr>
      <w:rPr>
        <w:rFonts w:ascii="Wingdings" w:hAnsi="Wingdings"/>
      </w:rPr>
    </w:lvl>
  </w:abstractNum>
  <w:num w:numId="1" w16cid:durableId="1637448076">
    <w:abstractNumId w:val="0"/>
  </w:num>
  <w:num w:numId="2" w16cid:durableId="1563713581">
    <w:abstractNumId w:val="1"/>
  </w:num>
  <w:num w:numId="3" w16cid:durableId="1035665918">
    <w:abstractNumId w:val="2"/>
  </w:num>
  <w:num w:numId="4" w16cid:durableId="1113356221">
    <w:abstractNumId w:val="3"/>
  </w:num>
  <w:num w:numId="5" w16cid:durableId="305168300">
    <w:abstractNumId w:val="4"/>
  </w:num>
  <w:num w:numId="6" w16cid:durableId="263002029">
    <w:abstractNumId w:val="5"/>
  </w:num>
  <w:num w:numId="7" w16cid:durableId="2046058066">
    <w:abstractNumId w:val="6"/>
  </w:num>
  <w:num w:numId="8" w16cid:durableId="1974942779">
    <w:abstractNumId w:val="7"/>
  </w:num>
  <w:num w:numId="9" w16cid:durableId="1591742990">
    <w:abstractNumId w:val="8"/>
  </w:num>
  <w:num w:numId="10" w16cid:durableId="461195625">
    <w:abstractNumId w:val="9"/>
  </w:num>
  <w:num w:numId="11" w16cid:durableId="1538351598">
    <w:abstractNumId w:val="10"/>
  </w:num>
  <w:num w:numId="12" w16cid:durableId="1212886129">
    <w:abstractNumId w:val="11"/>
  </w:num>
  <w:num w:numId="13" w16cid:durableId="2071073675">
    <w:abstractNumId w:val="12"/>
  </w:num>
  <w:num w:numId="14" w16cid:durableId="904024501">
    <w:abstractNumId w:val="13"/>
  </w:num>
  <w:num w:numId="15" w16cid:durableId="714736906">
    <w:abstractNumId w:val="14"/>
  </w:num>
  <w:num w:numId="16" w16cid:durableId="1881621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B9"/>
    <w:rsid w:val="00006494"/>
    <w:rsid w:val="002765A6"/>
    <w:rsid w:val="004560D9"/>
    <w:rsid w:val="0046324B"/>
    <w:rsid w:val="00775C98"/>
    <w:rsid w:val="00AE1FFF"/>
    <w:rsid w:val="00B53518"/>
    <w:rsid w:val="00CC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50DA"/>
  <w15:docId w15:val="{2B116B28-9C75-4C61-86B9-B686278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ocumentskn-mli8fontsize">
    <w:name w:val="document_skn-mli8_fontsize"/>
    <w:basedOn w:val="Normal"/>
    <w:rPr>
      <w:sz w:val="20"/>
      <w:szCs w:val="20"/>
    </w:rPr>
  </w:style>
  <w:style w:type="character" w:customStyle="1" w:styleId="documentskn-mli8topsectiontop-box">
    <w:name w:val="document_skn-mli8_topsection_top-box"/>
    <w:basedOn w:val="DefaultParagraphFont"/>
    <w:rPr>
      <w:shd w:val="clear" w:color="auto" w:fill="4A4A4A"/>
    </w:rPr>
  </w:style>
  <w:style w:type="paragraph" w:customStyle="1" w:styleId="documentskn-mli8sectionnth-child1">
    <w:name w:val="document_skn-mli8_section_nth-child(1)"/>
    <w:basedOn w:val="Normal"/>
  </w:style>
  <w:style w:type="paragraph" w:customStyle="1" w:styleId="documentskn-mli8firstparagraph">
    <w:name w:val="document_skn-mli8_firstparagraph"/>
    <w:basedOn w:val="Normal"/>
  </w:style>
  <w:style w:type="paragraph" w:customStyle="1" w:styleId="documentskn-mli8name">
    <w:name w:val="document_skn-mli8_name"/>
    <w:basedOn w:val="Normal"/>
    <w:pPr>
      <w:spacing w:line="900" w:lineRule="atLeast"/>
    </w:pPr>
    <w:rPr>
      <w:b/>
      <w:bCs/>
      <w:caps/>
      <w:color w:val="FFFFFF"/>
      <w:sz w:val="72"/>
      <w:szCs w:val="72"/>
    </w:rPr>
  </w:style>
  <w:style w:type="character" w:customStyle="1" w:styleId="span">
    <w:name w:val="span"/>
    <w:basedOn w:val="DefaultParagraphFont"/>
    <w:rPr>
      <w:bdr w:val="none" w:sz="0" w:space="0" w:color="auto"/>
      <w:vertAlign w:val="baseline"/>
    </w:rPr>
  </w:style>
  <w:style w:type="character" w:customStyle="1" w:styleId="documentskn-mli8nameCharacter">
    <w:name w:val="document_skn-mli8_name Character"/>
    <w:basedOn w:val="DefaultParagraphFont"/>
    <w:rPr>
      <w:b/>
      <w:bCs/>
      <w:caps/>
      <w:color w:val="FFFFFF"/>
      <w:sz w:val="72"/>
      <w:szCs w:val="72"/>
    </w:rPr>
  </w:style>
  <w:style w:type="paragraph" w:customStyle="1" w:styleId="div">
    <w:name w:val="div"/>
    <w:basedOn w:val="Normal"/>
  </w:style>
  <w:style w:type="table" w:customStyle="1" w:styleId="documentskn-mli8topsection">
    <w:name w:val="document_skn-mli8_topsection"/>
    <w:basedOn w:val="TableNormal"/>
    <w:tblPr/>
    <w:trPr>
      <w:hidden/>
    </w:trPr>
  </w:style>
  <w:style w:type="character" w:customStyle="1" w:styleId="documentskn-mli8parentContainerleft-box">
    <w:name w:val="document_skn-mli8_parentContainer_left-box"/>
    <w:basedOn w:val="DefaultParagraphFont"/>
    <w:rPr>
      <w:shd w:val="clear" w:color="auto" w:fill="576D7B"/>
    </w:rPr>
  </w:style>
  <w:style w:type="paragraph" w:customStyle="1" w:styleId="documentskn-mli8parentContainerleft-boxsection">
    <w:name w:val="document_skn-mli8_parentContainer_left-box_section"/>
    <w:basedOn w:val="Normal"/>
    <w:pPr>
      <w:pBdr>
        <w:right w:val="none" w:sz="0" w:space="25" w:color="auto"/>
      </w:pBdr>
    </w:pPr>
  </w:style>
  <w:style w:type="paragraph" w:customStyle="1" w:styleId="documentleft-boxsectionSECTIONCNTCheading">
    <w:name w:val="document_left-box_section_SECTION_CNTC_heading"/>
    <w:basedOn w:val="Normal"/>
    <w:pPr>
      <w:pBdr>
        <w:left w:val="none" w:sz="0" w:space="25" w:color="auto"/>
        <w:right w:val="none" w:sz="0" w:space="25" w:color="auto"/>
      </w:pBdr>
    </w:pPr>
  </w:style>
  <w:style w:type="paragraph" w:customStyle="1" w:styleId="documentparentContainerleft-boxsectiontitle">
    <w:name w:val="document_parentContainer_left-box_sectiontitle"/>
    <w:basedOn w:val="Normal"/>
    <w:rPr>
      <w:color w:val="FFFFFF"/>
    </w:rPr>
  </w:style>
  <w:style w:type="paragraph" w:customStyle="1" w:styleId="documentSECTIONCNTCpaddingdiv">
    <w:name w:val="document_SECTION_CNTC_paddingdiv"/>
    <w:basedOn w:val="Normal"/>
    <w:pPr>
      <w:spacing w:line="100" w:lineRule="atLeast"/>
    </w:pPr>
    <w:rPr>
      <w:sz w:val="4"/>
      <w:szCs w:val="4"/>
    </w:rPr>
  </w:style>
  <w:style w:type="character" w:customStyle="1" w:styleId="documentaddressemptyaddresscell">
    <w:name w:val="document_address_emptyaddresscell"/>
    <w:basedOn w:val="DefaultParagraphFont"/>
  </w:style>
  <w:style w:type="character" w:customStyle="1" w:styleId="documentskn-mli8iconSvg">
    <w:name w:val="document_skn-mli8_iconSvg"/>
    <w:basedOn w:val="DefaultParagraphFont"/>
  </w:style>
  <w:style w:type="paragraph" w:customStyle="1" w:styleId="documentlocationdiv">
    <w:name w:val="document_location_div"/>
    <w:basedOn w:val="Normal"/>
    <w:pPr>
      <w:pBdr>
        <w:left w:val="none" w:sz="0" w:space="2" w:color="auto"/>
      </w:pBdr>
    </w:pPr>
  </w:style>
  <w:style w:type="character" w:customStyle="1" w:styleId="documentskn-mli8icoTxt">
    <w:name w:val="document_skn-mli8_icoTxt"/>
    <w:basedOn w:val="DefaultParagraphFont"/>
  </w:style>
  <w:style w:type="paragraph" w:customStyle="1" w:styleId="documentmaildiv">
    <w:name w:val="document_mail_div"/>
    <w:basedOn w:val="Normal"/>
    <w:pPr>
      <w:pBdr>
        <w:left w:val="none" w:sz="0" w:space="3" w:color="auto"/>
      </w:pBdr>
    </w:pPr>
  </w:style>
  <w:style w:type="character" w:customStyle="1" w:styleId="documentaddressiconRownth-last-child1icoTxt">
    <w:name w:val="document_address_iconRow_nth-last-child(1)_icoTxt"/>
    <w:basedOn w:val="DefaultParagraphFont"/>
  </w:style>
  <w:style w:type="table" w:customStyle="1" w:styleId="documentaddress">
    <w:name w:val="document_address"/>
    <w:basedOn w:val="TableNormal"/>
    <w:tblPr/>
    <w:trPr>
      <w:hidden/>
    </w:trPr>
  </w:style>
  <w:style w:type="character" w:customStyle="1" w:styleId="documentskn-mli8parentContainerleft-boxsectionCharacter">
    <w:name w:val="document_skn-mli8_parentContainer_left-box_section Character"/>
    <w:basedOn w:val="DefaultParagraphFont"/>
  </w:style>
  <w:style w:type="character" w:customStyle="1" w:styleId="documentleft-boxbordercell">
    <w:name w:val="document_left-box_bordercell"/>
    <w:basedOn w:val="DefaultParagraphFont"/>
  </w:style>
  <w:style w:type="table" w:customStyle="1" w:styleId="documentbordertable">
    <w:name w:val="document_bordertable"/>
    <w:basedOn w:val="TableNormal"/>
    <w:tblPr/>
    <w:trPr>
      <w:hidden/>
    </w:trPr>
  </w:style>
  <w:style w:type="paragraph" w:customStyle="1" w:styleId="documentskn-mli8heading">
    <w:name w:val="document_skn-mli8_heading"/>
    <w:basedOn w:val="Normal"/>
    <w:pPr>
      <w:pBdr>
        <w:bottom w:val="none" w:sz="0" w:space="5" w:color="auto"/>
      </w:pBdr>
    </w:pPr>
  </w:style>
  <w:style w:type="paragraph" w:customStyle="1" w:styleId="documentskn-mli8skliSecparagraph">
    <w:name w:val="document_skn-mli8_skliSec_paragraph"/>
    <w:basedOn w:val="Normal"/>
  </w:style>
  <w:style w:type="paragraph" w:customStyle="1" w:styleId="documentskn-mli8singlecolumn">
    <w:name w:val="document_skn-mli8_singlecolumn"/>
    <w:basedOn w:val="Normal"/>
  </w:style>
  <w:style w:type="character" w:customStyle="1" w:styleId="documentskn-mli8skliSecfieldp">
    <w:name w:val="document_skn-mli8_skliSec_field_p"/>
    <w:basedOn w:val="DefaultParagraphFont"/>
  </w:style>
  <w:style w:type="paragraph" w:customStyle="1" w:styleId="documentparentContainerleft-boxskliSeculli">
    <w:name w:val="document_parentContainer_left-box_skliSec_ul_li"/>
    <w:basedOn w:val="Normal"/>
  </w:style>
  <w:style w:type="character" w:customStyle="1" w:styleId="documentparentContainerleft-boxskliSeculliCharacter">
    <w:name w:val="document_parentContainer_left-box_skliSec_ul_li Character"/>
    <w:basedOn w:val="DefaultParagraphFont"/>
  </w:style>
  <w:style w:type="character" w:customStyle="1" w:styleId="documentskn-mli8fltRight">
    <w:name w:val="document_skn-mli8_fltRight"/>
    <w:basedOn w:val="DefaultParagraphFont"/>
  </w:style>
  <w:style w:type="character" w:customStyle="1" w:styleId="documentskn-mli8skliSecparagraphCharacter">
    <w:name w:val="document_skn-mli8_skliSec_paragraph Character"/>
    <w:basedOn w:val="DefaultParagraphFont"/>
  </w:style>
  <w:style w:type="paragraph" w:customStyle="1" w:styleId="documentemptyinfdiv">
    <w:name w:val="document_emptyinfdiv"/>
    <w:basedOn w:val="Normal"/>
    <w:pPr>
      <w:spacing w:line="400" w:lineRule="atLeast"/>
    </w:pPr>
  </w:style>
  <w:style w:type="character" w:customStyle="1" w:styleId="documentpaddingcell">
    <w:name w:val="document_paddingcell"/>
    <w:basedOn w:val="DefaultParagraphFont"/>
  </w:style>
  <w:style w:type="paragraph" w:customStyle="1" w:styleId="documentpaddingcellParagraph">
    <w:name w:val="document_paddingcell Paragraph"/>
    <w:basedOn w:val="Normal"/>
  </w:style>
  <w:style w:type="character" w:customStyle="1" w:styleId="documentskn-mli8parentContainerright-box">
    <w:name w:val="document_skn-mli8_parentContainer_right-box"/>
    <w:basedOn w:val="DefaultParagraphFont"/>
  </w:style>
  <w:style w:type="paragraph" w:customStyle="1" w:styleId="documentbordertableParagraph">
    <w:name w:val="document_bordertable Paragraph"/>
    <w:basedOn w:val="Normal"/>
  </w:style>
  <w:style w:type="paragraph" w:customStyle="1" w:styleId="documentright-boxsectionnth-child1bordercell">
    <w:name w:val="document_right-box_section_nth-child(1)_bordercell"/>
    <w:basedOn w:val="Normal"/>
    <w:rPr>
      <w:vanish/>
    </w:rPr>
  </w:style>
  <w:style w:type="paragraph" w:customStyle="1" w:styleId="documentskn-mli8right-boxsummarynth-child1heading">
    <w:name w:val="document_skn-mli8_right-box &gt; summary_nth-child(1)_heading"/>
    <w:basedOn w:val="Normal"/>
    <w:rPr>
      <w:vanish/>
    </w:rPr>
  </w:style>
  <w:style w:type="paragraph" w:customStyle="1" w:styleId="documentskn-mli8right-boxsinglecolumn">
    <w:name w:val="document_skn-mli8_right-box_singlecolumn"/>
    <w:basedOn w:val="Normal"/>
  </w:style>
  <w:style w:type="paragraph" w:customStyle="1" w:styleId="p">
    <w:name w:val="p"/>
    <w:basedOn w:val="Normal"/>
  </w:style>
  <w:style w:type="paragraph" w:customStyle="1" w:styleId="documentskn-mli8dispBlock">
    <w:name w:val="document_skn-mli8_dispBlock"/>
    <w:basedOn w:val="Normal"/>
  </w:style>
  <w:style w:type="character" w:customStyle="1" w:styleId="documentskn-mli8txtBold">
    <w:name w:val="document_skn-mli8_txtBold"/>
    <w:basedOn w:val="DefaultParagraphFont"/>
    <w:rPr>
      <w:b/>
      <w:bCs/>
    </w:rPr>
  </w:style>
  <w:style w:type="paragraph" w:customStyle="1" w:styleId="documentulli">
    <w:name w:val="document_ul_li"/>
    <w:basedOn w:val="Normal"/>
  </w:style>
  <w:style w:type="character" w:customStyle="1" w:styleId="divCharacter">
    <w:name w:val="div Character"/>
    <w:basedOn w:val="DefaultParagraphFont"/>
    <w:rPr>
      <w:bdr w:val="none" w:sz="0" w:space="0" w:color="auto"/>
      <w:vertAlign w:val="baseline"/>
    </w:rPr>
  </w:style>
  <w:style w:type="paragraph" w:customStyle="1" w:styleId="documentskn-mli8paragraph">
    <w:name w:val="document_skn-mli8_paragraph"/>
    <w:basedOn w:val="Normal"/>
    <w:pPr>
      <w:pBdr>
        <w:top w:val="none" w:sz="0" w:space="12" w:color="auto"/>
      </w:pBdr>
    </w:pPr>
  </w:style>
  <w:style w:type="table" w:customStyle="1" w:styleId="documentskn-mli8parentContainer">
    <w:name w:val="document_skn-mli8_parentContainer"/>
    <w:basedOn w:val="TableNormal"/>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Alynna  Santiago</dc:title>
  <dc:creator>Miqueas Santiago</dc:creator>
  <cp:lastModifiedBy>Miqueas Santiago</cp:lastModifiedBy>
  <cp:revision>3</cp:revision>
  <dcterms:created xsi:type="dcterms:W3CDTF">2026-05-04T00:07:00Z</dcterms:created>
  <dcterms:modified xsi:type="dcterms:W3CDTF">2026-05-04T00:08:00Z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1ye=0">
    <vt:lpwstr>4GYAAB+LCAAAAAAABAAUm8V2g1AURT+IAW5DILi7zII7weXrS0ddK00Cedx3zt6hFWCE+NAQ++FhDqUZliQwCMM4kmE/DCwgrFICPw0b522/+r7UbMTm4DVkLU78FnM+gOsJ5dxGyjoogNCv1ixQv+lCfEBdWxC6UCUu3S5NH8sDXfKwbAna/P4eYfMYICTCGotV5At/bPzyR7LhEYqbkXSJm1OVaWz4TNFhcbkuG2DQzGUGTqRNa/3XGWbOwuy</vt:lpwstr>
  </property>
  <property fmtid="{D5CDD505-2E9C-101B-9397-08002B2CF9AE}" pid="3" name="x1ye=1">
    <vt:lpwstr>H2mgcXTSoV3Z+PH0vQS6EWuHkN939UWhVSXLZUE60exOfH7mK0SYWh3kPvnmAkAmGY3ZkUOWXfdUhcUzjto84MtlpJOY+XBbceViFzYxjvamsxDCXHe4ROou0afcpAnCHwJ1nMsmkCXfGqyCyNCAKmCrTaFxlKZ02C4ECx9RJ0tnMpecAgVzLAfYmRb1z47m6RxDovVlw8WJwwyzdvrsbeGox3QNP6L9HR2K0ecSMvh8RcC3GvvT2+bHhJvJP+a</vt:lpwstr>
  </property>
  <property fmtid="{D5CDD505-2E9C-101B-9397-08002B2CF9AE}" pid="4" name="x1ye=10">
    <vt:lpwstr>l+tt1fQh/f8OdnlJGWSdrP9d4gleLTWbBnZgwEnJm+wVOEEkEk/NyUhdftINBpnH3BrfysagS4DDohD6s/hCWMskJh8DhoZbHtbIGSVQ8vhgWPXerDY/KtGNVdjZNiIPMLd4j4IskHRq5yty4sza+5DHNUTnamLo2G95hLenmsN6lohcmvqcIb/AucXKtcF4mZ22qNC//6tBv8huDESanu33SYte8sOux5LPHcBJwfJ/PZPhvVQvK3AX1LPe6yv</vt:lpwstr>
  </property>
  <property fmtid="{D5CDD505-2E9C-101B-9397-08002B2CF9AE}" pid="5" name="x1ye=100">
    <vt:lpwstr>YzTCZOW/PceG0jsRz7w5coMZeItA1Fe4tF0hJ2LCI9tj5tUOLMuH1yWhAzC7NwVKgAYEmIZoMGf756KwHMopQuuqL1sQfkL8WjWse6FHvR19D+HX3X3A13jceR6M8Go5wMoQOfPFpy4drF2K4O+Nd8tq6jFrP+KP9GxMuj80ctsbvVXvOpWpwXVJZnaCPD2blYZqGU4o0yEzCrdp83sa0mwtjVahAccZgainUQeLWMmL2r09zR4SeLxJqsdgIv0</vt:lpwstr>
  </property>
  <property fmtid="{D5CDD505-2E9C-101B-9397-08002B2CF9AE}" pid="6" name="x1ye=101">
    <vt:lpwstr>nI/oHMKoyFcmG7dP7tw/ShYRtP1rsWWaoV45xaPIUGxSkqj/fBPfP80z0TKsaXc9A6qPw0XK8aGcfuBppDU9fJ3jp3efrLdyihouB3nF5EbXA5HBonQHuLjP2H6Se8uzNLgF71z5MNbaN9NRna71IkDPaZZ8zo6Zla8SIT6pFk3BmofuJbTsuK5DORUgbqFkJSOPzdmvIVUAb895RoF8HX1LR0Els9TnS6u/8G9amRJPPNzk+SO3pFispJ4oCp/</vt:lpwstr>
  </property>
  <property fmtid="{D5CDD505-2E9C-101B-9397-08002B2CF9AE}" pid="7" name="x1ye=102">
    <vt:lpwstr>/3VJ7FsL49uzC42XlJ7DRCTJBBMrnkvD+dyZcatK6/ZvMqfooIHV7I8Wnn6zvu6pyVP+eqVLwbgGNE41RGq0V3W/mTiID/+0bU8lhkzVd73u2agA8m5GrmxuWjSsXgjCLyATOzLWQI7/A87KgM6opRAwkz1xJ13OJHvfDCspAKAKcQ7BOZu31TaK1+cA5lEAaFOHeCI0mk3B/v6JQRNvhEhMltQOaAzryNmq88TgA8vytm/5hvFj7lbiWpHBJeH</vt:lpwstr>
  </property>
  <property fmtid="{D5CDD505-2E9C-101B-9397-08002B2CF9AE}" pid="8" name="x1ye=103">
    <vt:lpwstr>rt3dCp/ZBk9Fte3Pp9C1ruYdX+rAv/OJlScRAI+wt8rGTsPEOA+Psdm0D7xkcjxIKJPlOT7Fzp+JP8e5oDf3mBxtBtpBclXI/WUkzgmga2wg+9K8ytxbDdyi4aOSHx7aT4Xt8OdK+o6kMUo47Px7M+ZgO1oWZBbAIDfHZAMJmIzo9qpyIUsJi7Zwz8pKUXbwaCqfFerfLNJj7QVgm5aWjC9NGaZ0AMLDpO5/PizpBzEW6GUkmaOZPDIAXFMaMwk</vt:lpwstr>
  </property>
  <property fmtid="{D5CDD505-2E9C-101B-9397-08002B2CF9AE}" pid="9" name="x1ye=104">
    <vt:lpwstr>Rz5ZY6BPWyiFsePOC1HAYNrBHNdirxxXW5yInwViNSgcKPp1pASV5HS4IyQn+OyeVEq256sVr/2GN7J+zESBeVXgUbrpHwqGDU3gZgAA</vt:lpwstr>
  </property>
  <property fmtid="{D5CDD505-2E9C-101B-9397-08002B2CF9AE}" pid="10" name="x1ye=11">
    <vt:lpwstr>UIAgK/3kmC+BrUaRwar6gXTpyWJ3ynA2IBGkGm14ArMMGR04nNvxIepSmE9HV2GFThHyXfTESrmNsNveoKrT0LFH2S05qm6ZfQNdVOHszkBk3gdsNLq/d2CKsZKC+PAtd+HVdqwcX1v6ft3yCxwP4xY2M3EI+nNlXRDF4X76QAn6ok9LxyTpmi+6/BLjQ8slfDr/kQdbxMoa3z2lmRVg7KkLpFe6B7AdKDp3EKwSzzs/q3yoduGoOBiBFQtrmT6</vt:lpwstr>
  </property>
  <property fmtid="{D5CDD505-2E9C-101B-9397-08002B2CF9AE}" pid="11" name="x1ye=12">
    <vt:lpwstr>GSNAo5Q6MwrwjKP9MquqIpgL2g87Qu9WwEHmdZbh6qYiZ2sKQSJJjp07keIvNK1kdslnP1sMg/lMgRaEzA239PvyyQpYujr6POfCzQ0m6Owd6zZ0mG7ErO5W6vDwdEQhkRxaz785PHUioQD9nZWn+iSwX6Uxl95QLYqkn2kabVXjA+c99AQonWu3Y+EYNy889/fhBh/Hbv72jMArbedTRY5hNs0AVrQuW0sk/gh54wHMNBc85cah7cUCbcb6rdY</vt:lpwstr>
  </property>
  <property fmtid="{D5CDD505-2E9C-101B-9397-08002B2CF9AE}" pid="12" name="x1ye=13">
    <vt:lpwstr>UIJoh+/S8VjSTa2X7FJIpO34t/tOpopzN3z6hQC7ATNstratp9DPGGlX++CTGU/aFfLmCsMlAKL63CEk0KG/YTseH4VhlhCJq0xzjno3JR2H5zMNI6bYJonxb3tyxXj+t9vKbIvruPhNC9PI5YqZQbm4iAB+cB2oLVIO9L+UFUD3y7bYtAwQh5SoRUkS2LkNoxBfTvUEHOst24Qz1TKoPw1wJ5U9A6weR8K+OjMDHkwYwewgvvkZqscDPrEGpMB</vt:lpwstr>
  </property>
  <property fmtid="{D5CDD505-2E9C-101B-9397-08002B2CF9AE}" pid="13" name="x1ye=14">
    <vt:lpwstr>hDdJ25XvPy1/HdKK33n4zcvkT94BZ71oGanX5jQ11qGOIiJnLFs8II/ItMrY9RTuhZnKFc4PTq+Sbo+w/nC4iACkxk983VCgsyFjl3oYfhCXe0Ei1OZlC9DHwBkXbIqsG8N8W2sEdMci9wLnsjRPKZt3yAbUpacyxNcNh0+ZEdlvotbgiFcM9PB1S+fo/YUms4xCaiGYvDBlShZCa8Q9uMKnSo6XlL6cwlrh0DQ+kXxgTv4ElnRFxaXxOJHNL5e</vt:lpwstr>
  </property>
  <property fmtid="{D5CDD505-2E9C-101B-9397-08002B2CF9AE}" pid="14" name="x1ye=15">
    <vt:lpwstr>/Ysfr3KgUkDUKRpyLoNWDmiDz/Pt+pNsKrbXz9+4HK5G4CneX2Igr5jDQ3KC+tS5fnIbjuFibPvRrJL4EVUrxwJF9NxD6Qt4wh+mcIYWFEPrAEFvw8PMU0YMwAMAXz7cfvQqi5QzScd8wfK+rBb128dX1saNtW/+HzmS/xY5AOoSJntNgcysuRwKDp1YfOpwWK4QDq8bk0Y/CFzYD8LZ9Pwm5DoRxxZ7tvLNs9fYmRG2Rsehf2TW6r/ZorotoUy</vt:lpwstr>
  </property>
  <property fmtid="{D5CDD505-2E9C-101B-9397-08002B2CF9AE}" pid="15" name="x1ye=16">
    <vt:lpwstr>Mq21ezSugUVMKB9AgnodR4CykLYvSSE4AVuTbIQT6eJed5Te1DgY/MaF6I4D8HxaNKSjtyLZDmAOPgRivnYuAqMJKvhZHLZ4NhXW7+7rMjp0hVn7RCyDv6YLnlIijQCxWMD3ANC4N3+AjopoGsI/Axen8pXw5syWIG1+xm9+SYwWja+Pxqf2RHYc0cYTXjwuePNcIA0HdJNTwzYiWJsfvYHcD8G7u8Om9JmPUJNGyMEOE1NXAQWayPC6KzjtHhJ</vt:lpwstr>
  </property>
  <property fmtid="{D5CDD505-2E9C-101B-9397-08002B2CF9AE}" pid="16" name="x1ye=17">
    <vt:lpwstr>r2P6WlFYufyIqyoUKaT3OoTpjO4CKEXSdcqX7G92rV9Usm2t6+TChbXCIiUMF4nd1PzQK8YDabnXDpcD0ysjBfpdA+gYeQKp0/5LyjBknR4HEVF5+6YL0UT5kSrVOAFhXsSRXRsvVm9UXNHhF6ehfyo1rTnYAl4Jc640pSWTwJqX8foge/yKqGy3lTLH9XutvceIowZGHicvaWmIkKpOFoT1PjSbIleHognHScGkxNy0ZmFl61ZrxJQ0eZB9djb</vt:lpwstr>
  </property>
  <property fmtid="{D5CDD505-2E9C-101B-9397-08002B2CF9AE}" pid="17" name="x1ye=18">
    <vt:lpwstr>i00QyIpUlVTmOto3T1L1KpYcgdev0VxT1vGoF3d+g3VYP9A7S+DJwzHDrbko/ZZ70iOJHzs/HYyuJC3uZ3X3vn+nuTgElyQwDFQmXE66maoIRZMIyt0Rkl+CI+yNID95PZxaGsOs/wanpjAq1h2KnclYxy5kcSE2pgRBnpa1hcIo8Xaxb9HYOTOz9MvonrZXGL6lrZvn+vpsNWT7Ze8xVjCv4okDA26dwZy2LAbv6AIBb15IxsXCw/QspZWxFum</vt:lpwstr>
  </property>
  <property fmtid="{D5CDD505-2E9C-101B-9397-08002B2CF9AE}" pid="18" name="x1ye=19">
    <vt:lpwstr>ELdr8/tEt+vIKJqUqYSBTJgDBkMgrMEQIAomGOXOUdVmryl+sLZhMt+bizEuS05+nLfumZvVtaxdBgmCV4GuRe3XqWosFcWbplb8pdDMBaTgGWrGF9Mu53WOB9ie/LbOTMdBtcHIpQc+iVQRxGCAD8Y4oyfU4wYhFAq2/7aHxeCumfXDDGDSm5msxfFfe8YzQov7PLzRg8AElM2HTQIv6ef6qDYUOtqf6SeHGah+TVgFwLZPTkHZf94Py+AbZip</vt:lpwstr>
  </property>
  <property fmtid="{D5CDD505-2E9C-101B-9397-08002B2CF9AE}" pid="19" name="x1ye=2">
    <vt:lpwstr>uDNZSqH/E84Ijuyi44+bF0Z8xFs8khlcZXWJXqnmnk0e/gmrGNaUwlYVnudeiow1GTF1k6eRsr8CPSm9VbTuqy8rxoOyYLtmfxrtySiIQtdjnWGhg+kQg4ktX86vMcKqVLLmCx2eVP1PbGJEtqC0mdnUJICxTHKfaheNR4KZsCum1JjLy5YU1N9Qp5Y7fLyw2JqGSV31jWIxaKjTXW5yhelkKjN3oGuT2CS5PDE9QqdTTM7bxRcgT5olvlOGU3y</vt:lpwstr>
  </property>
  <property fmtid="{D5CDD505-2E9C-101B-9397-08002B2CF9AE}" pid="20" name="x1ye=20">
    <vt:lpwstr>0nlkl/oOOqcBbTmu0dT2oCq1SDolN9y8emRY0WUQUz6Ggqca9wPScNTXdM9AbADOVvo0IY/qNr0I57M+/DxcgXbDMTtpZ4JSt5NOk7sdhp+lZANeEACJOfK0kaAQDN/Ci++N5cNOlDVz2coSLdwKQNXujaXGr+H1HnVzbb3RqQMq28fEXVF5WangkQHhd0r+JnhK+CRJYKN1cem7KrG0fz5ZJoqZXO7EBFHCNABwRnubmVPy0D6x8dEgLHLUMCo</vt:lpwstr>
  </property>
  <property fmtid="{D5CDD505-2E9C-101B-9397-08002B2CF9AE}" pid="21" name="x1ye=21">
    <vt:lpwstr>ZL9XIkG5qJW/RmvpJ8qQ5v52+eJqlhA9nXjoDemF9TtCItCf4Q76Og8SVjotgESCBGDeeY+Dk7h3wD3uDj58Ci8ra9+1c1SOiTvjUvPSdEJraQgxsFrKSRFMcMM5uGtH8jMqJJmyDwnWrJnIN/B6ey+0Kj9RjE1VqvL2PGu01KsZJ6fxc1AsuRNPx+QdLIrloL2E6g1puu6AeGHInwaFW1v1Zn5NTaRmR10cZI7kpS1oDayQCpxY0MnwmdMQmMV</vt:lpwstr>
  </property>
  <property fmtid="{D5CDD505-2E9C-101B-9397-08002B2CF9AE}" pid="22" name="x1ye=22">
    <vt:lpwstr>LUajr/yBXJFvQlcGo9TaRmqYKrD85NPHfcLPhlBhzpZoMGpHvhZHKLTSyeoAi4VMLEttZ6vlqQYj4t6g33UzAB7OE7BC7aYMJbiqwhnn97uH0Ykkr7EEFbDmcn5vHyWjL3NfF1sSVwMQk86JFVAjgf4kVPxr56uQBLnal+IlWs78Wq7Sg4L0zNuNeOERhA4UfPeCTTvvTXnFqEqPPimgvdW7DMGXsgNGcbZ4u4PKlc144I7nXRIkgAnobRfRdxR</vt:lpwstr>
  </property>
  <property fmtid="{D5CDD505-2E9C-101B-9397-08002B2CF9AE}" pid="23" name="x1ye=23">
    <vt:lpwstr>2fqg30Dzf3Kik6jdr6Gv+oXEDGmn70V0JWt0IKbEbobjEKpSOzg4YAdb7gDmBuTPznrU767Z6LMhMz2WwXQng/TWK56fJs/Q65f8cUF8sWEH0ewd3OnWNseZQ8NbGS6eZWZi4yOWmqxUCZhsOpr9KVxSWSoXMe5ZbMcC4gAtHERNBHHVv17ImTfEXrDDRNoyCUgAV3CTKfMGdIe4gWqlN23O2P9zgT3CQjmIkz1R/VF57soThWYCNERvR74DIeR</vt:lpwstr>
  </property>
  <property fmtid="{D5CDD505-2E9C-101B-9397-08002B2CF9AE}" pid="24" name="x1ye=24">
    <vt:lpwstr>tLJWUgDRFewbAmpIeWg2nycnFlGyoSOi/d3/e2qcdqeQOjI69ujQ9tvnZI0+zK+Z/RruW3x5U1br8ezJel5VOQjPCokPSfrN48okjIcJTdpiRGv9JlezDdeUwPE33dlqTp/917wtsZxJhsua2UI9Fm7tiGcm+8t/ny9zso0qzoLGlKL01NNYunCxWigrd4ZxvDq2S2P3OASLuc+L+SgOntShPV1WqmuKY84u+aeVpAIf5ucJ95iSuKrk6q86LGt</vt:lpwstr>
  </property>
  <property fmtid="{D5CDD505-2E9C-101B-9397-08002B2CF9AE}" pid="25" name="x1ye=25">
    <vt:lpwstr>5wt2wke7wTeJyNJUnyYShvLsLU7LYMWZy362PItebcNa5xbwNUPuM69eTtZgk4R8q+0s0QZMg2p7g2tnitmrIB98Fs6BF2J9LIBvVMKZZJb9uyZ2dA/Ie8McSZhbXPCTxM6x+giuSYFfL2jsbh/fJMaZ4HuQ/tKqb3gLv8lWiFBBAKLQHxFCSinS8BNoty3dsr82S1nFWT/4Rll/UsBBnuYGStSvPBBNf/Xa7mg4cyczkc3l4UrJRhlRicTdNUS</vt:lpwstr>
  </property>
  <property fmtid="{D5CDD505-2E9C-101B-9397-08002B2CF9AE}" pid="26" name="x1ye=26">
    <vt:lpwstr>NtcpIQ3ifu4Sicbb2QqVuY91y/Kx+l7fPDTMuVVnQj4G1jzK7Q6v38Ma+Zz9gwH26K1FmjjBMVfxvNrxZOnFn2B+ttXjOVo3t6Lg6lFD3ma08hLaBzJS9ir0mtIFMTaXQ/+hoMXx2lSyxXNaKaoVjHdoJcFIwEPewJ6qu94bCrBuMbDBzDuyAbpkWcar4D+hRK9JFYo5LImoj2tKM0W2etQDpJ3gIJeeouTcaaF9aTTh15eCutYtcfYr7NTtdbG</vt:lpwstr>
  </property>
  <property fmtid="{D5CDD505-2E9C-101B-9397-08002B2CF9AE}" pid="27" name="x1ye=27">
    <vt:lpwstr>HV5VrM7e6uKakEM1XH6Mklo5YcRWdFWRVCtIlHXIInZ83eDaSzITr4ejXS1EAj+Ksbo5hgsvfAFOXo/9BUMAj8fujtMPG7dxIz2e++fokCUx8H4HVBOpbGMlilXfeO/x6ui/9/qwyRkJvJInMX1UaqHJ0NY2/3jEhoasJNKFTggo8006AVLcu+5nMhN8r9GdrQ2wz4QjnxqFKmcr/AkSKFxLzP/ZtaWMm2kLCU2NCW9I8xZi+BRskeVgDXRr/7X</vt:lpwstr>
  </property>
  <property fmtid="{D5CDD505-2E9C-101B-9397-08002B2CF9AE}" pid="28" name="x1ye=28">
    <vt:lpwstr>/1ykbSyYxgxpcBAHHE6iFS/I2eStSqYNI9eObY2d+sK8h8IFIe42TwkH/4SL4a5uoPW/0nGdgzf4Hm76uQGCZKC+5kJi90eEVItMFZN2BiKGO6accSbqm8dWduY1IN4gUE2RIDkIxkr5Ra1nisjCGACYW5lJ92crzBW2oNXyE9xUteRQVZMQLkwq/BBVed+TN72hempyb1NzDjOe+GObn6pdddftUAjUj0ryUAB8LK3vLjMtkItNzFphUwPW5VU</vt:lpwstr>
  </property>
  <property fmtid="{D5CDD505-2E9C-101B-9397-08002B2CF9AE}" pid="29" name="x1ye=29">
    <vt:lpwstr>R6PhstbSQ9PiUwv23YQclzkw0XmnMydLkHjgu6tDTe2UA+f25L/KWocu+Ae1lt5LQoeKvkEve59YmQJYlYmIrbaMnWGcHUIrOga/hYvW9n4XCrzcVmX+Dykq43MNWczm6prpuEb+IJga3294KjBNxK3hstsS/gbNMOh0paS/idbbnSvgWQ/Z10Z3qynBBm1q2gf6doy1nRSeN2qdO0XCMMLMwjFTN5MsQGaJCkJHTfmBbpdsUs8mgMrPMycxXTa</vt:lpwstr>
  </property>
  <property fmtid="{D5CDD505-2E9C-101B-9397-08002B2CF9AE}" pid="30" name="x1ye=3">
    <vt:lpwstr>r6T9Pxus2W+wv09syMeGbv+iCsLWyNIK5xEBTNF+4pbGMhGx3lNbV/4NjcTLk+kkCwIdUcqlfLoInS8nasvQOo56zTDpL+r1pBJTzmNT68xCAxdLeKfuz0P5GqpIT53s7BboYaTZAdLSi6mpaeYoxAqpAaxSv14lPgFJqQPlhT7EuFsX7/tFzxjjCWzl4AueIClXzlcOd97eXqesiaxnabGCOBIfOQXwtNTPqoMOF+cJVXSgHG42di7w2w6w91C</vt:lpwstr>
  </property>
  <property fmtid="{D5CDD505-2E9C-101B-9397-08002B2CF9AE}" pid="31" name="x1ye=30">
    <vt:lpwstr>PSbAiB1z9gWp8qQdVZQJJYcwx3A+6X4RMuHbcRnrjap5kKOGBaZ44Y1pF46JP7qYn9EE+a7EKS1zBIudnAgEBsOjvQ4f7H34b2GW+ueGgZY7QuFiy7OyMp9eHGcn0QMrCvVRwRkzFk9qHbaUUx+MmFT3Ef8+931n1hj7ZM6NOIOkHF/qxx+TLhVuHYxEBVy1ATEvf4V19t3j2dtkh/1BhMVtITXHfFxLXt6fBkuJVTKN7NHGevo2IPLhIxW634o</vt:lpwstr>
  </property>
  <property fmtid="{D5CDD505-2E9C-101B-9397-08002B2CF9AE}" pid="32" name="x1ye=31">
    <vt:lpwstr>pjwZmudZS197BBmqB0SOHvbI687q1GYWoiQbcYHtNy1m49gBnaUucMUJDIqphKqTvOifud0rK0LLGt/YeLBAi5P6zb4QRbnCD6Ydm9Z4BQWZD2DFahikyTkohdR7l4SfcrbUlt6L93doRv0oqYgcWbCckvND2TlqcHc2YaSA91HcRcfzgD3xCeOdCYyzH/BMEGIaA5kignGY4i1U7tbtTXDgLdLUT0/Dhmzb7Z2B2U4MDSdLcUP5ey9gIbN2HsV</vt:lpwstr>
  </property>
  <property fmtid="{D5CDD505-2E9C-101B-9397-08002B2CF9AE}" pid="33" name="x1ye=32">
    <vt:lpwstr>TgWFs44TGSXrKWgYJSBpxyUnsLhQTmJHqlTLhL2O2WgkhmsqDsb/4TThtDWEzNOVB4zxqWtVSNSG5Pp8q0Ylljg/j/MTJicXteHks0wUI6MrZDQ4zcaQQVDaKkVG0tWZYzkE/sszOGcCZMjCQ4/HXiCljh6/b7ADcFyWZKBvybXO/J2PGD/07ZgRgoqQ0K/4wVkqnk3h5NalrVas+1uLGwmAtS99lU+6YJXyhT5PHmeyiVhshLdmA7+dAasMtwv</vt:lpwstr>
  </property>
  <property fmtid="{D5CDD505-2E9C-101B-9397-08002B2CF9AE}" pid="34" name="x1ye=33">
    <vt:lpwstr>uDXhNWwb0+vaRMOnoxbcFGdY4jF7DlvYa7bfxjvTfmfO9SJGD3FzY4WuFYoPWH+bOjjdJM09rgaD+3hb6uQCm6h3BBDWWpW9awHnK2G1fQ8ypH0cBenQEEL89ik/8Ks/+Cybpd9aZQGhrV/15FLJA2jJNtnyaA2VeFZStpyViJYS0cIMBemgyT/8jGrj7Od4jMpvaWDiA6owpGhMeH7nZcsdLLEgl/VitmmqbFdJRqHJamFYQrTFKjE7+jQ7OMG</vt:lpwstr>
  </property>
  <property fmtid="{D5CDD505-2E9C-101B-9397-08002B2CF9AE}" pid="35" name="x1ye=34">
    <vt:lpwstr>/4bmH8DqgCpTZZYWUZ5RUss4745sCltL4+OYYBW+kEo7+TzZSe77N6CqM+ozAzj395EI3wsNNssz2Ss80zPKAbKI9R7Rzfuc5Y+I2vg6zMYqBAwJWB7SCf7F2FSoBdXbZgO0eruP9m/adbv/yLZKRGWPCtDkEVh2DbrdA8z4/5dQo1E0NdI/IH+oRmJBBQdt44/9GJEvfMFK9c3m0aK2/I7sYBzxktBl49CxmYmSPJ3tUcI0dken/Ok+ukzSTIx</vt:lpwstr>
  </property>
  <property fmtid="{D5CDD505-2E9C-101B-9397-08002B2CF9AE}" pid="36" name="x1ye=35">
    <vt:lpwstr>R9S6QbOKFclage/AGO9uuk9ZKlWiLD9iO8J01Y/YjPCSEUvdLC/E8ClgnokSrsu6shkiaCrE/KYXfyYqszxNedgEbbjxxmCzo1Fc8YxHV5D8hvgo/g0QYMqxbnFE20evp4nAYGR2wxzgs99gWldWkXHnPZlrMofS8lXwHCNU0Mug4et86yhhecDMhEUPpSC6htkqjngKERyThnqNmWWK2v5kMD1bAKiwlXGBxxo6Vu47KIQMiDsaPtR6JTTbCd/</vt:lpwstr>
  </property>
  <property fmtid="{D5CDD505-2E9C-101B-9397-08002B2CF9AE}" pid="37" name="x1ye=36">
    <vt:lpwstr>qPeC3LPtm7vUU+BXt5mS0KGynkGxjj519KVOEEpkXnGac+0XrHTjpG/ilNHKm14WQ08hGXia5LvZdrjFbtXVd0TCIgYlv45T/BClBPIpQ6EmLjqMC3iePf0z0A7mAka885Btra+HOmrrPTqj79E6MPs4tW3kBiY0zmdX60Fje/q7gegUfnaz9IuA3maty8sDpjbTraEYfN1C0iEyodrgFiQO4T/MeJ4gMFz6rjrvz6qFQj3OhQWOB9Lt/QXsl6G</vt:lpwstr>
  </property>
  <property fmtid="{D5CDD505-2E9C-101B-9397-08002B2CF9AE}" pid="38" name="x1ye=37">
    <vt:lpwstr>KvtB3sHNkblVdsRbLubxMLsHzu8huxuWVTsET6cnFZFGLooYdSvl+68AH5LcMN+aiIVkF9oMZ5gtV2QcphBGZtFPmtjuD1em3HvL2fDWXbZjOEUHTs033xz/uSva83CHUaH3QWEwaj/T2HrT4zdgn9zPw1cCqSHDorFnRHF+OfFuuwl2oAC3vNFVYqbK8+OOR4Kcpxd939Q+7LljGC8l3eo9KsNsNlcDff2dR6IdosaUcRxgcC1T4eAqKO+d8Hz</vt:lpwstr>
  </property>
  <property fmtid="{D5CDD505-2E9C-101B-9397-08002B2CF9AE}" pid="39" name="x1ye=38">
    <vt:lpwstr>fygJGeQHOM0gCMGEj+k7yqXVDnfPTF1qMPRvrNm3kC5dLUAEVYMkw5+CNvn3inRwt40sauLPQruH+0wRP1y6zj5p0R7tEB5fejpEqdkOKbdJCRVT25XG71GFWDNa9OYBy22xucSAYcsVcMJzmVdXzPBNwuZ41/unhi2BPVyjPbGCr86bBH0tq7LnlEy81c/dxeO9xo/0Zjp/pozwFQc+QbOmggiz9G1H40EryU6o1J0KzU0FwY63VJgW0LMNjX7</vt:lpwstr>
  </property>
  <property fmtid="{D5CDD505-2E9C-101B-9397-08002B2CF9AE}" pid="40" name="x1ye=39">
    <vt:lpwstr>7hL9oy4USnWUgpWX6hxzXgmW4QYnliH89X7QTjvvMc56eZE1/RKv94c4r372daAz1qw8vi8Tcj8eXJJ/M4zYyfTA07k4Gico/8yeakbvCn37hJe11yrtxJo0zVLEp+8Wbcr2+tzGOEVKR+Am38zWbx6yRvyhmPycKbcXv+M9OnlGtp7j9DHNPM1v0zx20qiKbdyjBAgzJSjjrBZEM87HoOvL1agak/Bb0DP/mYY8vja6ws9eFLLSm6Pr+wVrnnY</vt:lpwstr>
  </property>
  <property fmtid="{D5CDD505-2E9C-101B-9397-08002B2CF9AE}" pid="41" name="x1ye=4">
    <vt:lpwstr>/MO67uh/gNN29STJXPqY1I3XNJZeiwNA3ARv/MTFjKIJODDRKi86y1WF+qP2865GSXeBSxuA96abSZF7/oXWgkMDzErI1lC4hliDzG2r5cDVKGLGkFQY28D7V4jXAEkwGjdRhC88AgbvVUhd4s0ODrjFvsZs1Nx9t9la36VxCOCYL0JRBsiFIx0sr0ySQ9VlELScJ2ezx5/fmRdVh6G4ItrIA1/VrNWCmzOauUU644Cp6LvVlsVvvbZIe+tClu3</vt:lpwstr>
  </property>
  <property fmtid="{D5CDD505-2E9C-101B-9397-08002B2CF9AE}" pid="42" name="x1ye=40">
    <vt:lpwstr>JfcN0s3qFKneol17lUxeb3eWzLt9ghuwwtjoQgYrKn9LEEwNpES4fC0AbHTDpvB3SD9n+lh4WaAsQ1nAE6ZkPJufaPesMITCtNJQyopF4RBbXCd58+VChGTTliTIbWErTcwLZPvSlFF8DC0fwC3fYFWFMBOM2k3z7XPdUgOAkuGIF/ST3yzpVQyFvzmwEaCZ6hQ02rzJ+mi9L5JO87KCbPS7BRXAGUUl+v407j2xtoH4AwlXMejboAaW0wTwOwc</vt:lpwstr>
  </property>
  <property fmtid="{D5CDD505-2E9C-101B-9397-08002B2CF9AE}" pid="43" name="x1ye=41">
    <vt:lpwstr>Y0w52RNF6qWRm0VfGVlBdFXueJbcS8Fug2XHy366KLrOgSsUBsNWf1ke0+/HNkPrZ7J4d8cJ+za5gZQfvTXDn0iC1OJ67uzfB2YD3dZSDEgWoiAjK8v18TuZGhBdtL2CVuh92dl8g6O8gFzdV/XwEngie+v8uVjDju4v/OjIUf23cQamRQyOHfJe9boUE0z8YXZY3iCaSF9jLEkBhj9YXlzoUGYsd6OAnTlDY8Q5uzTwuxWODK94HO8B+QlotmN</vt:lpwstr>
  </property>
  <property fmtid="{D5CDD505-2E9C-101B-9397-08002B2CF9AE}" pid="44" name="x1ye=42">
    <vt:lpwstr>7o4XNhX2TQBWoRcRlG3LaQ6ercVuBtH1BzL/B3yqwxwEGHJ93bomt+BjyIgWHScgNzGnkDd8V6xEJi4NdBTsIs68vw/ZFZ/efEqnbfUq5a2FMAOLyN1a+JgMzQjTaEfligGwdu7u42Zx0DZZLF1Ua8gLDg5FWu2HjcuYpytp5rYoRUV10GQHXZz89bsGGkOpodHfDKllG2bvEBrmao4/gzqLEBt9hXoTUvCRwz7HKkq9kvva6SqOxI0RMyZjjH/</vt:lpwstr>
  </property>
  <property fmtid="{D5CDD505-2E9C-101B-9397-08002B2CF9AE}" pid="45" name="x1ye=43">
    <vt:lpwstr>hVFO0lOHSHejLxfuzEiZiomBDsmgE6vcyUf7BhdbzHyHS1fOKZ5ZIbDdegwLTaWqWRO5SA+felntqIWLPRc4PL9ej4luta3LMXqB4TwRaBMR/Z9LfMnokBKq2deTwxqHRdWBIOa3Kyc5RkwuHjBXITVOSX4d4tfHCirarRktU7CRnmThV6J8Do/2enJmspoUsuC4g+mPHyGUmoi5bVDFPRtN11LGAuwZayhx8aXCzMk0O+qh7+irWa3t12Sd7N3</vt:lpwstr>
  </property>
  <property fmtid="{D5CDD505-2E9C-101B-9397-08002B2CF9AE}" pid="46" name="x1ye=44">
    <vt:lpwstr>/S/Mod79aH6M7zdt6N/NqMSHCg6GiBXGDs/BhTFjEtqBDhhpAx264CFpQxBiqYS2zJ3aLM4lrb5RiXJ1Hk+HW2tUV/leb/zaVDL0u7s+11mGYohP4tQPptqxJhrje31YO1aacV1REl8y2LP+YO7cKnKjno34/H4DgtOhs8bDu7AU0UPGxAwhnqso1TMdgkSvbu0jeR/m+LlanvuIx556KNBZWkFycn3tIMZ6WuqosG6vd6CW1Qo1Dqs4ctCbSnJ</vt:lpwstr>
  </property>
  <property fmtid="{D5CDD505-2E9C-101B-9397-08002B2CF9AE}" pid="47" name="x1ye=45">
    <vt:lpwstr>+7C2Y6sr+fBUha2xHWdmVj95lx50q0e0lFTN+7yjZll03p4OaP8z0/y8JATzXyp5T2e+nBDw7Ejl8k+1py/TsVDA5uOIxaRtnuYWwukRNNLzgpx49Sgs6Q5OAteZqR2V4RrKoHvyyzLFF2ZgK1VmRPtkTixp/8DuivB+AOEyHKK76FsSDGiQvDBSf3mrTuHJK2csgrzoieVOY5YToLqO1Eig8e8T3UoGEQlgW9IKLWNMkFNXyMd5Wi5cv9YcDjs</vt:lpwstr>
  </property>
  <property fmtid="{D5CDD505-2E9C-101B-9397-08002B2CF9AE}" pid="48" name="x1ye=46">
    <vt:lpwstr>qiiSTDyONY5SLzCS00LiIZQr8V5sUrV3CORQrLDtW/egzODCdCDedxDNExqLa/1tQCKSE1SzeIfm96Ot2K6RzVHt13zaMA4aRq+EkxN82Yrdq5MMgG3hoOkTUupbLU0t/QK7/Q2Pc7h9OoEeM/4eddTZ1WvgwNV/KYvfR7fH4LcT7mo+rrHTYqwRj7WHmvYdikK/hJdUq49Cm5hRgcsC4GAZS9/jDu9nVEAGvAAvrxsDIEgHcTRnkwPZLN2cb+m</vt:lpwstr>
  </property>
  <property fmtid="{D5CDD505-2E9C-101B-9397-08002B2CF9AE}" pid="49" name="x1ye=47">
    <vt:lpwstr>sWYKLOs2hjocBUmEw0DlZn76wSHDWXTZ2MSk/IUqpNDVUB+hVhfqs4mqk6VGydqC4ZEfPZCo5IcA7mgySAAw4ckjdTkZ+LUMYDqYT7UPt+WgjkPlJ9LKi4Oh5uFGF8aHKul0o3foo8p0PLk/YsdpvCQeK7OoWpUSGOCmHfD/BqAUXDiPYFcUUVSx1VMeAl2TVWGfP54S5cQkRzptYca2DlG8ARf0qSeiKxjAhbFC8KJmVWov7wiqRyjTuUp2M2q</vt:lpwstr>
  </property>
  <property fmtid="{D5CDD505-2E9C-101B-9397-08002B2CF9AE}" pid="50" name="x1ye=48">
    <vt:lpwstr>bSqXOOJtcie8nsrKaX+LDYM8W8yXI/MbDd0HiWE5fddp1CyEAkOr5+HFXgCktj1yZ8i6jvcJeEgN6xe/2eK9WF0rw+f2AWLuu894RFX3fVOm/zawYuaZEfNVxSAUMiPrtzQg2RAKA78mBHbAXSV7LUa7/y9aegegbwcY8yPqz1j0i/dTj7UQlPLchofCp+BXPjVgbS54+xiHJj+DU/sV1r+KzYijyUPNb9/i1Besbn+BrPSljWz94PdxkHRX30h</vt:lpwstr>
  </property>
  <property fmtid="{D5CDD505-2E9C-101B-9397-08002B2CF9AE}" pid="51" name="x1ye=49">
    <vt:lpwstr>T8qzU6eGTfQYCENYCSktQ5qbTv6CsTiW9WwYrWk6rHqMB+hpGKIjcqG7YnKODQnqADPOz98F+Jipx1SfMTZQPiBFgd8pJyy+uvii0013sVBFjkEMJG2s4C8ZyOjkqKX5SWvf8Q2slFe2ZBs0mbKmvBe9v1KEAG45dbI6QvG8+x4Mk4eGgH9NR0ePPyMm8AJuJhtxEO5EvLVZYhu3RCRzPJI9cShGcrBoXgP369sYlVgRe38pjMjgH3uIevP4sZM</vt:lpwstr>
  </property>
  <property fmtid="{D5CDD505-2E9C-101B-9397-08002B2CF9AE}" pid="52" name="x1ye=5">
    <vt:lpwstr>obNCCuQZEoAQawiIIIPx0H/eV3G2bDEIRUdh+BTlT86wA8Wcb6D0cE6tJIQiYjzzerVizDGFICCm29FHpZHlIozlHG3ounaXqwE/OqipdUIgGvFc0vlXrGw6YyyHr+8TWNMLwEjMpJ9FPK4y1m2jpkbe/zc9TgeqY62AWZeCzAy7k2MVkurpdvzTdgzMNZP8EQEp/vbqw7Ca4K4A94+vGIsmSv2eXYpCnqYbtF1E8QLh7rqCmNzcZQvX1ANg2P+</vt:lpwstr>
  </property>
  <property fmtid="{D5CDD505-2E9C-101B-9397-08002B2CF9AE}" pid="53" name="x1ye=50">
    <vt:lpwstr>B3Y0PCcZA+6xdP5GnV1H11O319pzNZvEamExrBALJqZ4gZmSMmS8hmaeLaSkNtuUM2FVdu7F3Efh8My0xBWtnZ0auoVzoq9GHkQ29vzpfEJkpkAmYG4F1Pt3+wwvsKln3R1295wXhsrLLINOiGDBbH5V9SCrkgo8nnsebY5fCmO9IzyDquX4giJMeeUzBfnzyTJ9KjFc55HC4e5cCc1sjkoOKbqtq4Z50R+rK1Nt824wXBKcU8618/0xhxwnMRy</vt:lpwstr>
  </property>
  <property fmtid="{D5CDD505-2E9C-101B-9397-08002B2CF9AE}" pid="54" name="x1ye=51">
    <vt:lpwstr>eCSb5RVmhHOoHpXFUWK1hS6l/WFMRiuL3r0mfJgLptebd7mrjD4CtC+hY0TDe1HjDhfm+60Q1DToJ6IZWgrRyOx0cmD+0Bj5uqy0Jub+ey53INVkQnX8lxqtaL4GcDcEoYFFa6wNsbfaELfrGuzDHrToyy72uHYj3nZCafw/e77CsKd7ygc6u+CChROm2rDn6BRfsxBaK41qD6HaOxvsdrPjk2sgLmgEPk8isB0g+Mu6+NfAMwrCoK8OiSNU99Q</vt:lpwstr>
  </property>
  <property fmtid="{D5CDD505-2E9C-101B-9397-08002B2CF9AE}" pid="55" name="x1ye=52">
    <vt:lpwstr>FpO2JGPRPkwcK2fGakcTU+aqGeGC7/ceZQhU5SlFCmW/3FLFZwvF8lLvP+yTZV6b0kfurx5TPl/IoB35E1nXve143Gfv2XknInbseI0k6croAPdsfTaqJKSeBOBcxPNS+b3tIJ7vErO+dXrpjFnXijurSUdhzppIdnFO3QQC6Xl4F+pKDr9Zu9jJCh/DBtnYuZgs7kkGj+M1peNCQpku8s8Ik6xQl5SzFiYc3FvflrBrWvO3TWZ/WtH29hf9mB7</vt:lpwstr>
  </property>
  <property fmtid="{D5CDD505-2E9C-101B-9397-08002B2CF9AE}" pid="56" name="x1ye=53">
    <vt:lpwstr>/lNqsPl58jv9DKLt5nvkdwY4h0FCqn1CrCDu73Av2laIZJfLmbBoqRCkH1pJ9xnbf+tkvqdNSQjZOujtBIBk0ovt8vZUyJm5sRZs3lm4L5+1nbTgBoo2GBoM+ePhnm4dbIz8h3PpMyC+onktaTOhhjoIaY5YHDzEnzF5L873foS6dJthJle6wdvJGT3B9wi2KUHnWKQ9LL4MD+iHh7cdHYK6rkJ0HEUF824uRaTxQ8OFaVs3wVRwvWyYudqpQrM</vt:lpwstr>
  </property>
  <property fmtid="{D5CDD505-2E9C-101B-9397-08002B2CF9AE}" pid="57" name="x1ye=54">
    <vt:lpwstr>xuc3fQ5YjpQ+Ggke1XwnEZT2luk3rSJ6RWa98SCXr8o4nwDFeH83/3Q6KP9Sy0uhfFLWSpNp40zS/L7AFcem7R+hhQH7qNfbuj9cE5T30H32tsRItW5evErPyOxC3LIF6oAr5LEPSNIIKQH/eUcS+qKfYk+dBwioDXkzNtg7TA/fXCrlH5idEDBKJ//JBxCrnxA8epnENpOFAsit+2Xen5bfqVr4vaxaCQME7lSiS/baAzAcBJ3cpW3IUQEV5iA</vt:lpwstr>
  </property>
  <property fmtid="{D5CDD505-2E9C-101B-9397-08002B2CF9AE}" pid="58" name="x1ye=55">
    <vt:lpwstr>tK76wJIr64KqvWET0MuLruSRad6zcl3xBK3p5Ghdl1LJzrucuXCrC9O8+O872mhOUxeW2SSG+1l9jiJowP58gTWOk76m6rj6II0TAxP5Zs4Hb2Z8edANxIud3ZQ6JPDZdjSdeYHfXf1WBOHlAJKhEyu+NDQPFGBsohr1+naSTZHWgwmuNxZvYZ2+B7rA8JTxhEbGdrDb+v0/hhxuEX6dhRRe9UIuzEg7iYyCUZ1taQbsxVVkWorxwkW9Vn58ypG</vt:lpwstr>
  </property>
  <property fmtid="{D5CDD505-2E9C-101B-9397-08002B2CF9AE}" pid="59" name="x1ye=56">
    <vt:lpwstr>TUwd9DrHe+AbtIhyi2BxLbWZvpEkxWG9e25pIOLP6F6K4RieA0XRcvGXhQuazwDnOiGayyQN+qP8lDCdYwloQhojgym/eZXxWMZAoBTSthNmfD/k+47J7qnoGseJQxM9Y8YbeCX4WpiPlj/f52QwIVsmVaDBmj/yLQsG0BOP+ThoCa83LNqgHJE3wC+ObF7eJrMsH4IjWQECHzrwrC8stWW7rYdByVdus67PjKryV/7/14iasTXD4Aukp5zhgKK</vt:lpwstr>
  </property>
  <property fmtid="{D5CDD505-2E9C-101B-9397-08002B2CF9AE}" pid="60" name="x1ye=57">
    <vt:lpwstr>an2olzgZigPb+GVrG2iM21OVjrmTCIV3H9dr8uTk4VzhZ8cdCDV9hkJUvkjWOVjZJdi2S9ENliiUsX333pg67R2gD1ViKhFA1iF5MTVHkNnUF3WfdblHj4E+3kLWG4F5CKtzymmObkheNhobcaWcOAZCEVstu+EIsg+iaynHei1Z7AzAMo7txHro8P9UF26aAmiCvjRudlLI7qrkP+peUFZCy9gBZ/3oUS99FoLcPDeNnkW/+JfA4UrKrooP3V/</vt:lpwstr>
  </property>
  <property fmtid="{D5CDD505-2E9C-101B-9397-08002B2CF9AE}" pid="61" name="x1ye=58">
    <vt:lpwstr>uKH1V1NlPePk/pP4GtzRem8+C6ftCjWFfUQ13TQYjwC32uLPYZZ4+Hhb014dU9sjzA10fc4Bk4USZvDOSlA7OyJFl/U8QTd8qtQWaF24g1n24nlKi4tC5alzRdoafdM2+4azokD/1DYgYVirh0+lbjz+/LOrJMfB+sEU0Sge71TwcUAzxzMHjnlLZsoOxFT//RW6Krm4dvG/dVppkmMvhXT+LV3MnKTvJK11HnzcgXC6OxW3QyqCXSuT1exqAG3</vt:lpwstr>
  </property>
  <property fmtid="{D5CDD505-2E9C-101B-9397-08002B2CF9AE}" pid="62" name="x1ye=59">
    <vt:lpwstr>06MF5BKvb+fgw1ND2RA0Ujf+r8U10JBKETERFRoNipqRFWBEKUrqqVtHUhpTVc1t3OJMV3Cli0KitDm8jwfR0HrNcWY0Hdx7tL5R1dVyhIdsCnQRBBQJJMznXpuplahgd+4cYOBO8MTRqQ5SEkTzfq534CDjUauS+x5duDz4gT7DGofFt+P6t/aJBtOqJtMLl0hC3xc5EMiOVSoW4LJOa502RLMana8YeySrZahrysvstILj/rcakQIHCvEaokc</vt:lpwstr>
  </property>
  <property fmtid="{D5CDD505-2E9C-101B-9397-08002B2CF9AE}" pid="63" name="x1ye=6">
    <vt:lpwstr>U8m29KAOgvMfy+j/fTdmIAkw1qa+wAFwImrVKBMHhy37x5TwQfrNfgh32q9fdp5qXaxoQx4FjRJiNovkbGLwVc21wI0y3VcAkUpXc6bkkdHM17pe1vi97HxNhblXFCO0S5zO3wDBXJoQD3We6Ol1mmmyOdzcwGkpXfp99crmfeSElPmTu4uxg4dFMEmQZUH/bgU7BUIPHwRHkSFLAk6OhCljmTTz05fq3P7xhzkBBnpmAKfRXPeqvBNWt1eS1cg</vt:lpwstr>
  </property>
  <property fmtid="{D5CDD505-2E9C-101B-9397-08002B2CF9AE}" pid="64" name="x1ye=60">
    <vt:lpwstr>JQj10AMHy04k2rkSv15Ft515V0PaigJWZW44SU15EoU9fPMHXuBiTYExLLytvSX5fGYjcgBlebK4zyl+C55ehJ6hhwpOOG2DrGEELHwGtzmxNULYD1p0I6LuRRD4lsqc1UFMUNeH2NGVamLzw6RFQ/6WczdCmng7av8uzLvnFIrRwIudHn26nHOD5WLat3WPPQe67xE6R3mzBIYclLfdT9r0YXhh/Rz1cJ59zi+eC2Qx2A83vDnpJ59MBm5IHg3</vt:lpwstr>
  </property>
  <property fmtid="{D5CDD505-2E9C-101B-9397-08002B2CF9AE}" pid="65" name="x1ye=61">
    <vt:lpwstr>lRvbzasmGnKO9/cnOngcifuQav2eF9B356jmO1/Cj3ja8KHYd7m6KjDQP99rTyGFIhEQHawM/SeMzNSSR2NI0vwrvD9I65wcYGIL3f9pOD7zZAWKumQ7hhwIUS/raO5Vcf5Ab7P/viJeKaflw9dmhxN/GRZS/eul5utOyxKY9v+SDVZKEirg2sHn8+SXKmNeOWX6W717RClu1pvrhs7IfiRDiceZct3WJIpJa0qGj1SYi8B0Rm59CavMpBiLnKl</vt:lpwstr>
  </property>
  <property fmtid="{D5CDD505-2E9C-101B-9397-08002B2CF9AE}" pid="66" name="x1ye=62">
    <vt:lpwstr>6g9fQV7+bv5S0VFU87RHEdvTa17BNmjONYkF9+YX4h1Gmypy7zZU8JYMN6N0UawcPyAdu/j8fkJtu8u67Gy6JHvUcV9SQ9lm+icxxR3KZIBNg4bCMcSV+4slVcUOxNHUCVvQ9C8RSpyrSl2Z7uO5n4c+VW1idwfeTOOflVAg3S+sqw5q49QprYZ0xRfePRwEr4zvgOAOeX2909XkINaqTHKNmqgUhrjNU39YLubJNRPquHkL7eB/sSOBFNe7rqu</vt:lpwstr>
  </property>
  <property fmtid="{D5CDD505-2E9C-101B-9397-08002B2CF9AE}" pid="67" name="x1ye=63">
    <vt:lpwstr>mGrZbdOCu/tv4m0pHHqUZRwh7bwRfjywXEs1pplmEL7ic/YUWufCpUyDUJsPQrLO9BPUMWA+UaXJE2i0wPFel/eJW4WKnPfKZiPzRCZejWgnP1ivNRYGRcdRwAkDTddRkV1jZxguR21m3K1FossomVRDkfSRcJqHFFN7pD4dYd65YWj09u+oUAGvwQUZy84p9WNFaOXi7QZmswoOBEDzxuZw4+XCxyf+hINyaC39ucQsMaXRfMshwwT/wBak2Gf</vt:lpwstr>
  </property>
  <property fmtid="{D5CDD505-2E9C-101B-9397-08002B2CF9AE}" pid="68" name="x1ye=64">
    <vt:lpwstr>jj1+4OPmkVDBCkFuYNIiXfRF+UbCuwE1NLgFv7V1aRbQtmcE1E2y70394ZthAYnG43r+C36YLpBF6qfFBtv5nNbO1y/JK7A8NARmalTRge/DQLy3ST0kXJc0hOgqAippMCT1kcMmmdVTSdjCJsyo9c2JNtrGH/2tVRd1HltNuPlAb4L7gX7c+1iXnJl+yy/52bF3LPnksFT9Y9ek6lUIU6lWyz+QFHzW7vr6/FYbORV85aAVINRCcMU9mDVrias</vt:lpwstr>
  </property>
  <property fmtid="{D5CDD505-2E9C-101B-9397-08002B2CF9AE}" pid="69" name="x1ye=65">
    <vt:lpwstr>dGLINLM4hmvnMZ5p+qTcf2+8uALKJAFdaymVGFjewdnXAa++71EDSlaaCn1eYt0OrUx5KKaeBf+8soCYS7FPHeQBBLB8CzHOMQRHdpQHt2c2Xe5OUFM+Iut5gDlH2dqB3lpM7LugvHtTLM31VcZfKtuZ/r7TiIn1OURyYyArH3VDznXh3mXRUDs/N29cHV6TvlyfdMXNL/TMtPqmrmzE7Lpghy+WXoJTkaQX0tzPQ1LEZQ+S5N9FWqe+ErIXE4q</vt:lpwstr>
  </property>
  <property fmtid="{D5CDD505-2E9C-101B-9397-08002B2CF9AE}" pid="70" name="x1ye=66">
    <vt:lpwstr>3ZZ+HQjJFr9Kl+lrBZfuoYgju8at9eR+vCyFdp6kE3j+pV8xVhg0rLNvG8G4fgScyzXooECSXsqO41w+cXeUZt4DLWxx8qRcy2HNByV8VTFuYr7LuahV+3tQj7C2yLPReL3rJf3g5b9S2uxnTh2cQUOqph3uYhsIEoWpCdJLU1ngd2xuEN0tjOzrnWioNn4cF5SNeFFFdiz7MRWomA8a+Cs9Z2FYgC6AdR4ARKnIu7dbi78/WPlyZFVmZl5tjeJ</vt:lpwstr>
  </property>
  <property fmtid="{D5CDD505-2E9C-101B-9397-08002B2CF9AE}" pid="71" name="x1ye=67">
    <vt:lpwstr>GRaHeCxgGt5uKebIw1y3XB/t8u6xqnGbONOHxC2onBm88+sGjZlc9RK/LsV/yDMnURN/039GrAJO+dvqRQ+lBEvnykMnH9Lk7NDHF+RNHYlN9e2hfEv6HUCnxATH7kHsWsEE4G/jQX1B8VAEl7Cb1BLHiNsDSJ9lUrYq15E7EFMP2dPzrLgPMvpr5BHE0t7P6ljRAFEBHHmhfOOawT2S1r5xSCvc7OgWjrhoR2f6lKqKxTCF3nS1F+AbS5TNJEj</vt:lpwstr>
  </property>
  <property fmtid="{D5CDD505-2E9C-101B-9397-08002B2CF9AE}" pid="72" name="x1ye=68">
    <vt:lpwstr>G+GIyaJ8hp8qRkJoXZxbaquK135K5U55bVKq1s5FKUkYXSspcGM9KNx+8nhhhwRZggsdZR/D/YhJePxQ/fR+DN48vUZs9C0DmIWUdW8HD3UAj8eTtGJz3GQVF67bZAz/aCoC36UYE8pTWv1shO6eL2JbWqlTWqja/W+CT2D3Q3aufWSxHp9zlQAK660lt+OHpwrV872Px2FgfwkXuq0H/oFyaBpvsDDYMNtegi2ETpuO3e9i9iUIlKhvPCLcScc</vt:lpwstr>
  </property>
  <property fmtid="{D5CDD505-2E9C-101B-9397-08002B2CF9AE}" pid="73" name="x1ye=69">
    <vt:lpwstr>Ttilb1JV60k8k+yNW2X2cKfvQmsP1q3D43K+oo8qB7Of44GeqQs4ovpa12lRZr4zD+rbAaK7+Le3mY4AFbABlqtvAFWLmwNkxjRmBokNZXnWidfAC3NqF40qvZK1AD80R4EHu/r/eCC2zZCxFeFEovkEISwFnVVoP/Pc0u36LlSD6yYZWDu5ul/ApA04NSSMqCWxAY3kkVBeUvQEzlzH83FKM+yH/qN051tI8Un2LYu1r+6BzVLEvGP2fhjJFBz</vt:lpwstr>
  </property>
  <property fmtid="{D5CDD505-2E9C-101B-9397-08002B2CF9AE}" pid="74" name="x1ye=7">
    <vt:lpwstr>eIe5bC67oIiwNdajT7KVyV6irvoSVPO8sSuLlL7WJgja+ZZFlRZJs7IEJXv+RYzms0kKf5RzoB9P3dI7QOzJGxHEu6gQHRoMV/g56vsqdUEhZysWwgKCGWqVRJwtwuB68Q9D5RLRi523n8jzAmRINFle0o6tloevoy/j2j8MkOIImLwEx+6tWz1skiVqUgKmCmUq/fDRn4EGOkQxCZdpXTwqQl5DgBZvGbSBPqYETLcnc7uPWy8t/x3E8BwTaIo</vt:lpwstr>
  </property>
  <property fmtid="{D5CDD505-2E9C-101B-9397-08002B2CF9AE}" pid="75" name="x1ye=70">
    <vt:lpwstr>cAn82/KwG1qpiG7iQG+9OPn/u+8tRwVHvh+l7/bFrxW3l+GilN53wd6EkqJTS45AU+bi89p1eS9WfbKgF18GMpCz6n2woOqfnre6u6jUWhEl+BBeN0tMI37wJnlg42xxfAhWLusjdqwTV4gNkDmcBTW99CSpUvgV+4hyCurpMN/MvzqvjTFGaiRuU2oGlQIJmPNQTg2jX8dQZLFSONmk4jJhUEZP2V/4BYjSy3W7/JMOsKb5Fw0FJ2qqCZ8oAIb</vt:lpwstr>
  </property>
  <property fmtid="{D5CDD505-2E9C-101B-9397-08002B2CF9AE}" pid="76" name="x1ye=71">
    <vt:lpwstr>QPT49zBGvXY6vqO8Rw4P5FMNY44oAE7q/OO26kCxnIdERx0dC0zptgmNCP0kKxjHDebN0BC5REG6PfbOvQIMsjxbZSsM0hPh8d2lPnR394B5yTnTu8iNg0XIytTRigoiifhYmRZ/ZqcJhAx6naecwMDH9KDtWQlvb38HSvfNYz/4U4hdddTueDlZzc+Bbrhl2Xt0fK3LaHN/zzy/vXQkKVMwwz4wfEU6tJGvTXgOmcJrCy9eM4SkCb37+fngA58</vt:lpwstr>
  </property>
  <property fmtid="{D5CDD505-2E9C-101B-9397-08002B2CF9AE}" pid="77" name="x1ye=72">
    <vt:lpwstr>JQX+xJNCvl6Qjn9uOHgdFuqZoATd0mVGgP+W0TxEC2ZhxQ7wY2fDvRSCfM5OA4jsug+JhU9zYS4C3SUZZ4G5Z8RsBbphAAjcuvedXhXMA3wZxr4u9dRVAvcvIXlRsNDl4TKPy8HfjCxZ7m6oSLQhy82PSsHGGejL+/jdSh2HdRdmhVx/y9l39QtndGWI9DR603K1bgHTke2wOxux20ZmCSfQHObbp0HoOTb7xIm2z8geUWNTf8sng7H29u9nyrC</vt:lpwstr>
  </property>
  <property fmtid="{D5CDD505-2E9C-101B-9397-08002B2CF9AE}" pid="78" name="x1ye=73">
    <vt:lpwstr>cgpCMuj4Sy2jj/b/t2M7UXdEaICTtd50C2rVtKHNWc1PyvkqOZ4Z/qvFip/6CWZ9v3xDxmb1A2C0kOU3dbfY9Y/UBW+uU+9vjaQPCw3k0vPYkk1wqP+QRMyksX/BJ9/iyy1v1SxguyVHOPh43eHmqcxwnuacoFQ/g/n9xPvsar/vFtR85S8kJKyWDXpfp2Ucs5xWJSHUeUgjDNunMs9fUTXyCGEygzBIKhvepKPz9KPwvSZ8lwZO04711cvSXYy</vt:lpwstr>
  </property>
  <property fmtid="{D5CDD505-2E9C-101B-9397-08002B2CF9AE}" pid="79" name="x1ye=74">
    <vt:lpwstr>XWnPHnsE/iA0M/gQQ2ujk2gzNqyUcC99z1fmeRPikNCdkbBEDN3ItMSzlrilr55srmgs2bjQ+y1Kv5Jui8CvqVfHbycfutM/b9zrBQKPMfo02ADQyqbd2Wf/VvrspeFsYfPdH1q4tNsNOPBgdC6p9j0UvFBeNg0OkbvU0XjU8x/kankZs7a6jOJeYzvXtqhtQJKaDSblpKbn+C9IBPBMFKRRAjo1KjpuuOu9KzM6fDrn58hPuRPXI0nX25XU80B</vt:lpwstr>
  </property>
  <property fmtid="{D5CDD505-2E9C-101B-9397-08002B2CF9AE}" pid="80" name="x1ye=75">
    <vt:lpwstr>Ihij4HyKG6gaSo3+4GLCSvkARVc8xNmjS6jn2R/gvdjmQsOS1MYzDs9xvnbdWN490HO9scOD3dXlt/q2wwsYBjlT1zdT8bEJXxRPjOtixUFp1lt8EdcrhaixF2sBLvh6Qu35OiYB0C07N79USPwu4zfTyqJvfnBWTXDQE3hBZ/+MqxRwHuPhu2E/Rf0m86YR7ugV9/A0D9AjUBKH1y3OjefGbY/pkXIHA0f7Te/Gn/1yU0TAWh5uzRIHOjvOznI</vt:lpwstr>
  </property>
  <property fmtid="{D5CDD505-2E9C-101B-9397-08002B2CF9AE}" pid="81" name="x1ye=76">
    <vt:lpwstr>zzfyJk92XqhG6pEaEcqtcaxtdxyKnXcAwSyJgbJyFBj43t8GqSDzet6a1yvSDxSrBPWoaMFWPMEAPi6cRnmvejhnMpUmVJYruFjSsuZPr92dvJTHbtlfCPKN7EplTRhc2vAAsMlOilKgZNSDdp093gkGA+YgOj6U0dmguYvXyYjk24hkN5MDHWli8hsqMaw1WLh4GFOCXCGezbYBcurRkh0JOAqRlF2rj3MuABiNqnlxj7qjaywYUeFW2yAL/Su</vt:lpwstr>
  </property>
  <property fmtid="{D5CDD505-2E9C-101B-9397-08002B2CF9AE}" pid="82" name="x1ye=77">
    <vt:lpwstr>P24X5Y9Apx2Rh3yXwB1ywp3b0tHq/DHUd0jwofWvc+udvpz7Hm3Ax2k4weLhbbb14W6YVihuF3+bvRnTnR005oOCXWGKI63oJ46gKTRk+dujN2JNv57WWACgUOTaQCb7ohC95vmfEpsxeMXOLv8lKYX/vUYKr1Rn/Tq6Nd2uDIoYbWZy1mztkOX47+dFagxeVfi62Rby7dVLy9dlqCTnW2bsqqOZXBLcADk73IBQBuWVIK5eLmk0Vbi5trcMrvj</vt:lpwstr>
  </property>
  <property fmtid="{D5CDD505-2E9C-101B-9397-08002B2CF9AE}" pid="83" name="x1ye=78">
    <vt:lpwstr>u19QhHYSc/94C4WNsFQixqbVf6OJ4H1SoG7ZB8SNzXOCG8GSAc/chDeNc8PIIVkf2qWEgZUUBzl7HYyr+G2oCVYG42vwKQreBzhpdyqs+3zUKbHYop3V6J1wAT6Fq8QxZrfzjLGirNGGN/tu87+q//kAaGAXpyA3fPual5cn/1ec0Z+ookaeI3pgsQURpx91quEhLvsy7necHGF7hBwy6UhjIexQxETitBKg1dVA/Qz6GaXY77Z5ToHx0ezMVb5</vt:lpwstr>
  </property>
  <property fmtid="{D5CDD505-2E9C-101B-9397-08002B2CF9AE}" pid="84" name="x1ye=79">
    <vt:lpwstr>8RQLdSVMq8e5de9mlksT+2hpJ/N6lMbsrVvV/ZC3tP0ympdjqzo+m02PO+wVAdHCdLGrjUbYHqIn4Ym1VoJDjYOqYmtM/c4aiPVuv5vkEw0PQMvoCxQfUlLzYCUWRnkL+NBqrEnGxtxImBrw6oX6h72pZ1vbDVmvOoWrd9f2wxETLUfyl1fXwGNFVEik1CFLVEGka6OTLXuYO8ounLl7h7seJDoMxm3gcqA2Yd+Lk6P/rGTUNUv/vaXNEiAqB+P</vt:lpwstr>
  </property>
  <property fmtid="{D5CDD505-2E9C-101B-9397-08002B2CF9AE}" pid="85" name="x1ye=8">
    <vt:lpwstr>b0b40ndgg5j3QZhrfpOv6DpH/UjRaRdlXknWBWQngOXBGbhdvG6oz4fvxxA1wgMjl1DPFEoNzgc6ynqGukpGtq7ugIuUz370EbUbksV2ucOSIygomB/OE8KmWfo1MeWCkktDnYyKPmvhLme7BUrTbMaB/mDw5LEWAtc6Y0ysh2E0o40ITvgJczHp/tpsP2ySdn9u49Inp0mWp7nrLz5+OlMqwaOLge10xnZzT1NqTj0f4NWDpLQoWvwBJJJr9qr</vt:lpwstr>
  </property>
  <property fmtid="{D5CDD505-2E9C-101B-9397-08002B2CF9AE}" pid="86" name="x1ye=80">
    <vt:lpwstr>dKfXDZ/J0dkml1JLZfbGGhOAN2CcHWAfbjmpWclf+Psatdssq/lq4Wr4U5TXlaLvHAP1iIqhHzTzCILySXh+rzBobzpiTjKWIKLu0m0BlX8bgws5VENFXDDBoNFI1n9AGpEZPcsGrtR2u/0tVNMz5I7PnenlYLO1zb5zGrJdamfgXSeXNTFiirdXSI9XYPw6NQoZnr0etqJpZ1w/tUY9vVkWpya/SGAEt2CAS3gSbvIcC71vR+qYojBTqMUcYk1</vt:lpwstr>
  </property>
  <property fmtid="{D5CDD505-2E9C-101B-9397-08002B2CF9AE}" pid="87" name="x1ye=81">
    <vt:lpwstr>/u7eB9FTVccnVDlieOqAvPBDBWXxTEsuCZQTN05d16OCARWnarvhjZEJuRnzc58BwejORFrVRSW9kCs04JlRNBTDBC7Z4XuUojYm9tqJKp08BHdP4wi6dPM8jzftHZeFZdDfCGtvdBwMojqjXS1GLWlW1Ct654IXxIPLWYPbutWZYfYmtrrUJTxqC4TTivIwxJ0FpNT9p1E9hjId8SfFByxBTPWmwTDocYiZcobvsmRYPFf/s6cRg8mAlBeO2e+</vt:lpwstr>
  </property>
  <property fmtid="{D5CDD505-2E9C-101B-9397-08002B2CF9AE}" pid="88" name="x1ye=82">
    <vt:lpwstr>XMAOhNdI1FPVLNUroGS0Pd9GDEv2i8dD3JAqBKVgjdc3FfhuK4k0uksr22GIKjdGfWBOm3Frq4wU915lM2hI2xhXdAbChUcQvUDtbfoSYYxW3hMtUEjkbzSP+ZFzqnpgtQny6seEr8Oa3Q7GQIg8Bd7pdN7jvbtdKaNrTHNNH5jssw4ele5HLjYZJ6VA1dNge3v6pYl/bPzmtQLHXAhhCJrM8Tk9V9a6gwJuq0LxGHbcnIozffrrGZcOG3nd72U</vt:lpwstr>
  </property>
  <property fmtid="{D5CDD505-2E9C-101B-9397-08002B2CF9AE}" pid="89" name="x1ye=83">
    <vt:lpwstr>zXDS8q5uq1H9XxhKzcUK3wN+RukLBsUHB9tYCVDj9maWNtR/BWSWjGZ8zRdBpuHPPO0x5KMDpZ6Wvhqe+gd1PdVgHRM061FX7bTeZCobt0M9RncWDJJaf/rIhRJEtTepyoiiBQR/uiiLyH9s2qOOv6Uez0STWrQ7sMjuv7N/IcBeAQkvFsGPx1MdQe2gEzXJe1LMGr9cYB5n2emsqknhPZIwWFutpgZYRZ2Fq0A4b0es2x1En/LqKweFbe/0V7n</vt:lpwstr>
  </property>
  <property fmtid="{D5CDD505-2E9C-101B-9397-08002B2CF9AE}" pid="90" name="x1ye=84">
    <vt:lpwstr>T+b2O6V/P47z5jO/OsINjp6RBE+s84T+C+psywt5S4hfFEY76/YDhlEsdxYQEG35pjpu6FFUI0DvLJ0S3xb9jz//ioEKNlf9k2oWcmUmRx+FKTt2ushbmmUCVYY/GTeUA6Iq8jDJh72O4YzfcfQStgrqcjY1GPcde61lJ/fj18ghkHeEvHBejPINLW+PCdSlhI2CQmAdQnFAMe3T+SJcGeH5xRUxN19lYrEqrMYi399zZkb1hoC9HGBf2vrOplP</vt:lpwstr>
  </property>
  <property fmtid="{D5CDD505-2E9C-101B-9397-08002B2CF9AE}" pid="91" name="x1ye=85">
    <vt:lpwstr>fM/91G7JxO2Eyjs6wjWQ4rSMhPQYrvoxj0kjVvN4jHS2UbKwB/bO6Qfn43R83D+o4Tha9pieA+43GIIS1uPsalvp9VHoUHSQZa3oAtz/tY8S10s/4gP9O8Vbd7Ny1fa2sB7o4bTP73zh5elnKpzr+yU/6Z70Cill9G3QFm5xVhWzEq8aUvvTjuOPBieWfe1mK0lhRAYgCRYa72SPCEASpWqWNnafqLYJyglT0Y03hj7INnn5djXfWoPYik8LVzd</vt:lpwstr>
  </property>
  <property fmtid="{D5CDD505-2E9C-101B-9397-08002B2CF9AE}" pid="92" name="x1ye=86">
    <vt:lpwstr>ktvrfZyikR0S6cxTd5pOUZ8uWIKSbxAcHpNMN1r3eQvwPe1HUdcmWZ39j/9CcWPMbIf5uJ/f2/IX4vTfQkLfkPuopsArS/uKm959LYnPedoLAbw/Xy4WSim6iL1xMK/WGtNnqatu1zxeAvmnh5ePSZ0Q6TW9irbUJpvp2pcM/sh83/AtqXDldtUJtKex20kV0QLEyKRaUdmz3gFBVNTGnQBDWV2D8hdoj2SfvJHICKZg/6rVxJ7EiXOC/tgaoB/</vt:lpwstr>
  </property>
  <property fmtid="{D5CDD505-2E9C-101B-9397-08002B2CF9AE}" pid="93" name="x1ye=87">
    <vt:lpwstr>E7KldA6Htr+G+K3sYLLmL5Voq9z0HhEkiCTrpSdyZh8PqCeHoRM1eNOY34YnCM3yRVzKDTALzHEcDtm4MgEUsVGMnuhRalqevxT9qsXcqfkJ6/Qffbn/6aU62dl7v0BEgNUva7At8fd31oTEOIXU6ptTGbHlMuC4cT1oq7PEdW+Jyal8lDnUxKZaPT5vG75r7EwH838jMYQ13EZedex1ktdHTih+8YeTtg/Pk4KuLy5F0HsDj9vRkptKgZWwQIV</vt:lpwstr>
  </property>
  <property fmtid="{D5CDD505-2E9C-101B-9397-08002B2CF9AE}" pid="94" name="x1ye=88">
    <vt:lpwstr>KYXuEaYvNAHinI3DvOYCuqtwLOJJm6+tp2n6/gPNVDvNv+eITxMLuNNKkE99jbSj7U+8V5tFdj/CBOZvX7zq5OmGlHF0y8Q3/MKZM6DcOimlSYV0uaTskRfCvpObCt2pw3z/E4iS0GMLd0l8+nPUqUPNleF3l/qSxKQjG8nmJNswxP9dEcjLIocv6eumVDF+IMr5BE5ggLhJkt74/WZtSN0Qz0YZl6ANPO62PLQ+arwfqe/i4xBxtyfOBBxrxfE</vt:lpwstr>
  </property>
  <property fmtid="{D5CDD505-2E9C-101B-9397-08002B2CF9AE}" pid="95" name="x1ye=89">
    <vt:lpwstr>7vFG8ieihM5ZPX4B+746RPr0r/wgx/BK/7fBj7maL8RmByJBHv1qatLGz1Nl7cHXjFzdZMI46WBEAeZEq8leXQEhM/g/UZ1QuwsWtYcazK3HnTCKa2pfCbuw4fhg0whfDmGks8zKMfXO7svsruK0vcMgvzG23BcqjGtQWhF6ztyAuZ+otIBfdsqp+l+gmBtGryrNn/IG2GavCfPxeUPEvGXW/Nml40GSt8gjak49At+dYW4pscRSwSKCR1y5CHM</vt:lpwstr>
  </property>
  <property fmtid="{D5CDD505-2E9C-101B-9397-08002B2CF9AE}" pid="96" name="x1ye=9">
    <vt:lpwstr>cntt15DdSSObTlkooNJSmT7KEu+/C+KVm0aoAMGexUVv+s0wIalu/FytjRoS7XeNhRWa7CR2p18rWCHforpkLDlPiHMWEpnc3kq1nhyZ4iNLySw/OEZTEBNCjyeDSx+KufDHhlgru7luiwybGcBSiKKWWsHoZWCAgpHPdpUzIQsrXe0UzX9D9Lgb6Iyv+WeHU4AVSviag/hpSqj10VuwBZPXhByPRZCuD7nNcJmX5mu02BiCJQd7B9mkv1Nf3dr</vt:lpwstr>
  </property>
  <property fmtid="{D5CDD505-2E9C-101B-9397-08002B2CF9AE}" pid="97" name="x1ye=90">
    <vt:lpwstr>iBAh+hcS235JSaXMN8dXp6awsaBmvNUwkLDla5oDlKIuPRgQzWPFvDFTw9OWQCbFLbvCAVwqpn2Z+SCwXWIaNymSP2OeZgqRdmm0XPVEhI4FzP/oXr2AQcX+VSt8gQ3P+8uIHuifGnsPaONdhLvvor+5B/zxAJoWi3mb3uyJHxLNsagM58OzVU9+aWgD6z6PaBzut9LdnTKOP9Jhu6mt3HqWlFRMKE4L652l20O1VnKL9bOcRgUTnimiFvyGF3S</vt:lpwstr>
  </property>
  <property fmtid="{D5CDD505-2E9C-101B-9397-08002B2CF9AE}" pid="98" name="x1ye=91">
    <vt:lpwstr>hP2CjbJy7dtBz1oRhsQ1QkEjcWKbji450oxxvbWjLTnC130TvQfROZeaVmt8YrpH8CawFdNEZwTvIQ7lTCF9+dJodY2p+0I/ltSpL19CrJwZK8/ZD+abOoCHs9Jt3dxkSl4kT3h799zJUKOKXC1YYVDRgAFdqkN/2oZ/OtVrdpdoEcynnrL0Q0xSg/bEqCoOt3TTaLfLVlc0CsbwaS2pMYUIr2GqOsFXOlnaIKY0ii84kXIuG8AjTGXZjY3mkNI</vt:lpwstr>
  </property>
  <property fmtid="{D5CDD505-2E9C-101B-9397-08002B2CF9AE}" pid="99" name="x1ye=92">
    <vt:lpwstr>jdtP2ZazRFfs/pUkDTWy6HXvZJa43x3eilC/hrn+KJeQSUiAhN8GLP05CSDdAfJf9edz2d/wE9SPjVl8Q3GAZM4NQdShniZO/rm8B2zjcQ2pAnFulDz9D3Tz34QQn/yGTbdJ2ReJh2+PP0SqviEvqiP2McC60LVJsnbJ5lcNJURCO+HlEDyondyiB/11dn+SGDhHwkSuBtl3h2mO7bpEm1hPGtUpzeVZzn+UDrWZr/12+tyeesM+VwvmBKAYkOz</vt:lpwstr>
  </property>
  <property fmtid="{D5CDD505-2E9C-101B-9397-08002B2CF9AE}" pid="100" name="x1ye=93">
    <vt:lpwstr>moj/fn/2CJTxcU21dbgA9wxnaQe0c4ftV7e/0V6pXppzTQiP2yJAtejp14wuFKFtV44p1J9kWELgjk2Zs8ls3MIL+2myg4+WxgVTZBFkrnTb+Udgvm9OkbEcF0gZIF6aL8eRE7G7DZJJxfG9nTeJJDqEDdW7t8DiewiEpIoz//911J232PNZf70nhGo5JAwWAWoIouaoFmjXZpYKAKyJ8kz4PONbD8S56JOAppoHD6eOj/5sP51on609zUl7pRK</vt:lpwstr>
  </property>
  <property fmtid="{D5CDD505-2E9C-101B-9397-08002B2CF9AE}" pid="101" name="x1ye=94">
    <vt:lpwstr>SQ4Bd22xp52cgyBlbafjMXO0ENDInqg/foKom/L5Dd8GvrCCT9k2teXN9XjRD6f8PN+P2PI+87TlvNZ+dBWaSFmaaq0McBUDPZmwQKeUBZ+iiBOwxNud86fITHfU/xe0pWGgjpZrbI91Y/mYkbz3Opfqp8KFg1TOQWoSxyjn4v143WIHwAmimfIfO771ih+uXZQLqfj93PGkZZ4CZ+H6BdXoS2lbypO6O9uZg7i87dVF9c9LDlPXrpKuWjUEluu</vt:lpwstr>
  </property>
  <property fmtid="{D5CDD505-2E9C-101B-9397-08002B2CF9AE}" pid="102" name="x1ye=95">
    <vt:lpwstr>mNw6lb9zKtz1fMAsy8wsgJTRi7r1US+dpqTfpAm5vv7QSKdQWbdzqROEMja8Qb27PlMrKln38epBJl33ip59FKakgIHAzqe6DB+xfXeofh+qLqOvSjaCLuYVNmAO4ZEbk4erqhtd0VJyKVXz2OE3bJQvFoVqIehDBg5K0mvod2swmOH7V4uLpkLwZfLYy38PWwgQmUD0FjQLYT6kPndLuC4fYdgtF7HSa9t6eswX4gZNmEK0D55zkiTWvv1/pux</vt:lpwstr>
  </property>
  <property fmtid="{D5CDD505-2E9C-101B-9397-08002B2CF9AE}" pid="103" name="x1ye=96">
    <vt:lpwstr>DhOVIlNwdhM9/rnjbgZ7tNVT+0vuL80RgaHkvpnD7sTFvw6AXNX44b1Qg0xMR+5cwAss7yPbMD04qVMNQ3N6k6QFjKyNGgOeEbpGJ9FPvp41c/kGdTOla/pwmCKMNK9hys3KaOK3+RnQwCFqjIo8zYHRayabQk0CIZY93mzmNNfv8pCit+Z6uGMHkUtkVK/uNQyTUkJkvSYjEgk/ssSj3q8trrWa1GMXsG+urYmKDf1mxv3nsc+7xV4YhQbRXvL</vt:lpwstr>
  </property>
  <property fmtid="{D5CDD505-2E9C-101B-9397-08002B2CF9AE}" pid="104" name="x1ye=97">
    <vt:lpwstr>fC1kpEqZUiFxnqx80P6MebdMaqHLz/Eyce2zx90l8Z2e6raU9V/x0ENIArU98qsXsjOYs485q/V1ER5Lym6QBScTH/zdrLlIPtmqaK0gBVD8AJKh3AaaNuQFFlDUtOMRHniApH2PkM3aHPq1InCmN7XPYdmIr95QsWTupbD+uiv9wbSlP0l0M44OX3znZrbNoS4+R4QpCPw2Zba8lx2oMsh3zFrgZIG4W6b9L/pFhS1trJWUYEAwshn+oAfnT5w</vt:lpwstr>
  </property>
  <property fmtid="{D5CDD505-2E9C-101B-9397-08002B2CF9AE}" pid="105" name="x1ye=98">
    <vt:lpwstr>06Ch6hVeMQ19cZ8TW/rh4tNOPoxj7MxBg6JpzCiuLVqytFKg1at1+m1cO5oNxMFfuwJn2MwbgVw2upJWWUPfkl9bvbvA794NJQBOKXWRlHtrft64P7N9zSR37tHpttEBz6t008vV43EPCrRjsJi+UXIgfztzt0hT0s50/MERbYF9++kjt1o5/MqTcVXf5QaM8buEXhNvf4uLuVuO17Efgk8EJpvbleLBTtSnFStt0FFyntRoQOLrfm68e4f2GS3</vt:lpwstr>
  </property>
  <property fmtid="{D5CDD505-2E9C-101B-9397-08002B2CF9AE}" pid="106" name="x1ye=99">
    <vt:lpwstr>csKtYxuyQV1XYhEOHSWEr4/wGZZbml5FvVvq1mFxOJCQT/pgQDHBct8DBaiZ6/L+YKTqhRXr6fXRi0TD/U6rchAXBbICm+Kcf4PvuK1STdKXFHw3IqhNtHRJGKKT81BPgaXtn+A+BIf4xymlyOWzUyuw0+Y/dZlfDSblECik0zFzJZj780iW4/N/b7y0mF0ldoVyPnYHzxX5f8fhjNZMyEX9mVP6ABCvVU5jrh3aubuZNYVX1f7/+se2dx96w33</vt:lpwstr>
  </property>
  <property fmtid="{D5CDD505-2E9C-101B-9397-08002B2CF9AE}" pid="107" name="GrammarlyDocumentId">
    <vt:lpwstr>964d5263-8248-466c-89c4-f0798a2263d3</vt:lpwstr>
  </property>
</Properties>
</file>